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7CA" w:rsidRPr="00563ADF" w:rsidRDefault="005930C8" w:rsidP="00A401FC">
      <w:pPr>
        <w:spacing w:line="276" w:lineRule="auto"/>
        <w:jc w:val="both"/>
        <w:rPr>
          <w:rFonts w:eastAsia="Calibri"/>
        </w:rPr>
      </w:pPr>
      <w:r w:rsidRPr="005930C8">
        <w:rPr>
          <w:b/>
          <w:bCs/>
        </w:rPr>
        <w:pict>
          <v:group id="_x0000_s1036" style="position:absolute;left:0;text-align:left;margin-left:-17.8pt;margin-top:-5.05pt;width:612pt;height:76.85pt;z-index:-251658240;mso-position-horizontal-relative:page;mso-position-vertical-relative:page" coordsize="12240,1537">
            <v:shape id="_x0000_s1037" style="position:absolute;width:12240;height:1527" coordsize="12240,1527" path="m12240,46r,-46l92,r13,42l105,112,86,197,49,296,,399,,1527r10065,l12240,46xe" fillcolor="#4bacc6 [3208]" strokecolor="#4bacc6 [3208]" strokeweight="10pt">
              <v:shadow color="#868686"/>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8787;top:261;width:1295;height:806" filled="t" fillcolor="#92cddc [1944]" stroked="t" strokecolor="#4bacc6 [3208]" strokeweight="1pt">
              <v:fill color2="#4bacc6 [3208]" focus="50%" type="gradient"/>
              <v:imagedata r:id="rId8" o:title=""/>
              <v:shadow type="perspective" color="#205867 [1608]" offset="1pt" offset2="-3pt"/>
            </v:shape>
            <v:shape id="_x0000_s1039" type="#_x0000_t75" style="position:absolute;left:2228;top:262;width:1117;height:832" filled="t" fillcolor="#92cddc [1944]" stroked="t" strokecolor="#4bacc6 [3208]" strokeweight="1pt">
              <v:fill color2="#4bacc6 [3208]" focus="50%" type="gradient"/>
              <v:imagedata r:id="rId9" o:title=""/>
              <v:shadow type="perspective" color="#205867 [1608]" offset="1pt" offset2="-3pt"/>
            </v:shape>
            <w10:wrap anchorx="page" anchory="page"/>
          </v:group>
        </w:pict>
      </w:r>
    </w:p>
    <w:p w:rsidR="005D77CA" w:rsidRPr="00563ADF" w:rsidRDefault="005D77CA" w:rsidP="00A401FC">
      <w:pPr>
        <w:spacing w:line="276" w:lineRule="auto"/>
        <w:jc w:val="both"/>
        <w:rPr>
          <w:rFonts w:eastAsia="Calibri"/>
        </w:rPr>
      </w:pPr>
    </w:p>
    <w:p w:rsidR="005A5176" w:rsidRPr="00563ADF" w:rsidRDefault="005A5176" w:rsidP="00A401FC">
      <w:pPr>
        <w:spacing w:line="276" w:lineRule="auto"/>
        <w:jc w:val="both"/>
        <w:rPr>
          <w:b/>
          <w:bCs/>
        </w:rPr>
      </w:pPr>
    </w:p>
    <w:p w:rsidR="005D77CA" w:rsidRPr="00563ADF" w:rsidRDefault="005D77CA" w:rsidP="00A401FC">
      <w:pPr>
        <w:spacing w:line="276" w:lineRule="auto"/>
        <w:jc w:val="center"/>
        <w:rPr>
          <w:b/>
          <w:bCs/>
          <w:sz w:val="24"/>
          <w:szCs w:val="24"/>
        </w:rPr>
      </w:pPr>
      <w:r w:rsidRPr="00563ADF">
        <w:rPr>
          <w:b/>
          <w:bCs/>
          <w:sz w:val="24"/>
          <w:szCs w:val="24"/>
        </w:rPr>
        <w:t>The Emergence of Accessible Tourism in Nepal</w:t>
      </w:r>
    </w:p>
    <w:p w:rsidR="005D77CA" w:rsidRPr="00563ADF" w:rsidRDefault="005D77CA" w:rsidP="00A401FC">
      <w:pPr>
        <w:spacing w:line="276" w:lineRule="auto"/>
        <w:jc w:val="center"/>
        <w:rPr>
          <w:b/>
          <w:bCs/>
          <w:sz w:val="24"/>
          <w:szCs w:val="24"/>
        </w:rPr>
      </w:pPr>
      <w:r w:rsidRPr="00563ADF">
        <w:rPr>
          <w:b/>
          <w:bCs/>
          <w:sz w:val="24"/>
          <w:szCs w:val="24"/>
        </w:rPr>
        <w:t>Prospects and Problems</w:t>
      </w:r>
    </w:p>
    <w:p w:rsidR="005D77CA" w:rsidRPr="00563ADF" w:rsidRDefault="00DC587E" w:rsidP="00A401FC">
      <w:pPr>
        <w:spacing w:line="276" w:lineRule="auto"/>
        <w:jc w:val="center"/>
      </w:pPr>
      <w:r w:rsidRPr="00563ADF">
        <w:t>(The research brief)</w:t>
      </w:r>
    </w:p>
    <w:p w:rsidR="00B34F11" w:rsidRPr="00563ADF" w:rsidRDefault="00B34F11" w:rsidP="00A401FC">
      <w:pPr>
        <w:spacing w:line="276" w:lineRule="auto"/>
        <w:jc w:val="both"/>
        <w:rPr>
          <w:b/>
          <w:bCs/>
        </w:rPr>
      </w:pPr>
    </w:p>
    <w:p w:rsidR="005D77CA" w:rsidRPr="00563ADF" w:rsidRDefault="005D77CA" w:rsidP="00A401FC">
      <w:pPr>
        <w:spacing w:line="276" w:lineRule="auto"/>
        <w:jc w:val="both"/>
        <w:rPr>
          <w:b/>
          <w:bCs/>
        </w:rPr>
      </w:pPr>
      <w:r w:rsidRPr="00563ADF">
        <w:rPr>
          <w:b/>
          <w:bCs/>
        </w:rPr>
        <w:t>Studied and published by</w:t>
      </w:r>
    </w:p>
    <w:p w:rsidR="005D77CA" w:rsidRPr="00563ADF" w:rsidRDefault="005D77CA" w:rsidP="00A401FC">
      <w:pPr>
        <w:spacing w:line="276" w:lineRule="auto"/>
        <w:jc w:val="both"/>
      </w:pPr>
      <w:r w:rsidRPr="00563ADF">
        <w:t>National Federation of the Disabled – Nepal</w:t>
      </w:r>
      <w:r w:rsidR="00B34F11" w:rsidRPr="00563ADF">
        <w:t xml:space="preserve"> (NFDN)</w:t>
      </w:r>
    </w:p>
    <w:p w:rsidR="005D77CA" w:rsidRPr="00563ADF" w:rsidRDefault="005D77CA" w:rsidP="00A401FC">
      <w:pPr>
        <w:spacing w:line="276" w:lineRule="auto"/>
        <w:jc w:val="both"/>
      </w:pPr>
      <w:r w:rsidRPr="00563ADF">
        <w:t>In partnership with CBM</w:t>
      </w:r>
    </w:p>
    <w:p w:rsidR="00EE0341" w:rsidRPr="00563ADF" w:rsidRDefault="00EE0341" w:rsidP="00A401FC">
      <w:pPr>
        <w:spacing w:line="276" w:lineRule="auto"/>
        <w:jc w:val="both"/>
      </w:pPr>
    </w:p>
    <w:p w:rsidR="005D77CA" w:rsidRPr="00563ADF" w:rsidRDefault="005D77CA" w:rsidP="00A401FC">
      <w:pPr>
        <w:spacing w:line="276" w:lineRule="auto"/>
        <w:jc w:val="both"/>
      </w:pPr>
      <w:r w:rsidRPr="00563ADF">
        <w:rPr>
          <w:b/>
          <w:bCs/>
        </w:rPr>
        <w:t>Researcher:</w:t>
      </w:r>
      <w:r w:rsidRPr="00563ADF">
        <w:t xml:space="preserve">  </w:t>
      </w:r>
      <w:r w:rsidR="005A5176" w:rsidRPr="00563ADF">
        <w:t xml:space="preserve">Mr. </w:t>
      </w:r>
      <w:r w:rsidRPr="00563ADF">
        <w:t>Obindra</w:t>
      </w:r>
      <w:r w:rsidR="005A5176" w:rsidRPr="00563ADF">
        <w:t xml:space="preserve"> Bahadur Chand</w:t>
      </w:r>
    </w:p>
    <w:p w:rsidR="005A5176" w:rsidRPr="00563ADF" w:rsidRDefault="005A5176" w:rsidP="00A401FC">
      <w:pPr>
        <w:spacing w:line="276" w:lineRule="auto"/>
        <w:jc w:val="both"/>
      </w:pPr>
    </w:p>
    <w:p w:rsidR="005A5176" w:rsidRPr="000D6395" w:rsidRDefault="005A5176" w:rsidP="00A401FC">
      <w:pPr>
        <w:spacing w:line="276" w:lineRule="auto"/>
        <w:jc w:val="both"/>
        <w:rPr>
          <w:b/>
          <w:bCs/>
        </w:rPr>
      </w:pPr>
      <w:r w:rsidRPr="000D6395">
        <w:rPr>
          <w:b/>
          <w:bCs/>
        </w:rPr>
        <w:t>Advisory Team</w:t>
      </w:r>
      <w:r w:rsidR="005D77CA" w:rsidRPr="000D6395">
        <w:rPr>
          <w:b/>
          <w:bCs/>
        </w:rPr>
        <w:t xml:space="preserve"> </w:t>
      </w:r>
    </w:p>
    <w:p w:rsidR="005A5176" w:rsidRPr="00563ADF" w:rsidRDefault="005D77CA" w:rsidP="00A401FC">
      <w:pPr>
        <w:spacing w:line="276" w:lineRule="auto"/>
        <w:jc w:val="both"/>
      </w:pPr>
      <w:r w:rsidRPr="00563ADF">
        <w:rPr>
          <w:b/>
          <w:bCs/>
        </w:rPr>
        <w:t>From NFDN</w:t>
      </w:r>
      <w:r w:rsidRPr="00563ADF">
        <w:t xml:space="preserve"> </w:t>
      </w:r>
    </w:p>
    <w:p w:rsidR="00061EA5" w:rsidRDefault="00061EA5" w:rsidP="00061EA5">
      <w:pPr>
        <w:spacing w:line="276" w:lineRule="auto"/>
        <w:jc w:val="both"/>
      </w:pPr>
      <w:r>
        <w:t xml:space="preserve">Mr. </w:t>
      </w:r>
      <w:r w:rsidR="00887422" w:rsidRPr="00563ADF">
        <w:t>Shudarson</w:t>
      </w:r>
      <w:r w:rsidR="005A5176" w:rsidRPr="00563ADF">
        <w:t xml:space="preserve"> </w:t>
      </w:r>
      <w:r w:rsidR="00887422" w:rsidRPr="00563ADF">
        <w:t xml:space="preserve">Subedi, Mr. Raju Basnet, </w:t>
      </w:r>
      <w:r w:rsidR="00EE0341" w:rsidRPr="00563ADF">
        <w:t xml:space="preserve">Mr. </w:t>
      </w:r>
      <w:r w:rsidR="005D77CA" w:rsidRPr="00563ADF">
        <w:t xml:space="preserve">Manish Prasain, </w:t>
      </w:r>
      <w:r w:rsidR="00EE0341" w:rsidRPr="00563ADF">
        <w:t>Mr. Bimal Paudel</w:t>
      </w:r>
      <w:r w:rsidR="005A5176" w:rsidRPr="00563ADF">
        <w:t>,</w:t>
      </w:r>
      <w:r w:rsidR="00EE0341" w:rsidRPr="00563ADF">
        <w:t xml:space="preserve"> </w:t>
      </w:r>
    </w:p>
    <w:p w:rsidR="005A5176" w:rsidRPr="00563ADF" w:rsidRDefault="00EE0341" w:rsidP="00A401FC">
      <w:pPr>
        <w:spacing w:line="276" w:lineRule="auto"/>
        <w:jc w:val="both"/>
      </w:pPr>
      <w:r w:rsidRPr="00563ADF">
        <w:t>Mr. Sagar</w:t>
      </w:r>
      <w:r w:rsidR="005A5176" w:rsidRPr="00563ADF">
        <w:t xml:space="preserve"> Prasai and Mr. Milan Bagale</w:t>
      </w:r>
    </w:p>
    <w:p w:rsidR="005A5176" w:rsidRPr="00563ADF" w:rsidRDefault="005D77CA" w:rsidP="00A401FC">
      <w:pPr>
        <w:spacing w:line="276" w:lineRule="auto"/>
        <w:jc w:val="both"/>
      </w:pPr>
      <w:r w:rsidRPr="00563ADF">
        <w:rPr>
          <w:b/>
          <w:bCs/>
        </w:rPr>
        <w:t>From CBM</w:t>
      </w:r>
      <w:r w:rsidRPr="00563ADF">
        <w:t xml:space="preserve"> </w:t>
      </w:r>
    </w:p>
    <w:p w:rsidR="005D77CA" w:rsidRPr="00563ADF" w:rsidRDefault="00EE0341" w:rsidP="00A401FC">
      <w:pPr>
        <w:spacing w:line="276" w:lineRule="auto"/>
        <w:jc w:val="both"/>
      </w:pPr>
      <w:r w:rsidRPr="00563ADF">
        <w:t xml:space="preserve">Mr. Krishna Bahadur Sunar and Mr. Shaurabh Sharma. </w:t>
      </w:r>
    </w:p>
    <w:p w:rsidR="00B34F11" w:rsidRPr="00563ADF" w:rsidRDefault="00B34F11" w:rsidP="00A401FC">
      <w:pPr>
        <w:spacing w:line="276" w:lineRule="auto"/>
        <w:jc w:val="both"/>
      </w:pPr>
    </w:p>
    <w:p w:rsidR="005D77CA" w:rsidRPr="00563ADF" w:rsidRDefault="005A5176" w:rsidP="00A401FC">
      <w:pPr>
        <w:spacing w:line="276" w:lineRule="auto"/>
        <w:jc w:val="both"/>
        <w:rPr>
          <w:b/>
          <w:bCs/>
        </w:rPr>
      </w:pPr>
      <w:r w:rsidRPr="00563ADF">
        <w:rPr>
          <w:b/>
          <w:bCs/>
        </w:rPr>
        <w:t>Publisher</w:t>
      </w:r>
    </w:p>
    <w:p w:rsidR="005D77CA" w:rsidRPr="00563ADF" w:rsidRDefault="005D77CA" w:rsidP="00A401FC">
      <w:pPr>
        <w:spacing w:line="276" w:lineRule="auto"/>
        <w:jc w:val="both"/>
      </w:pPr>
      <w:r w:rsidRPr="00563ADF">
        <w:t xml:space="preserve">National Federation of </w:t>
      </w:r>
      <w:r w:rsidR="00EE0341" w:rsidRPr="00563ADF">
        <w:t xml:space="preserve">the </w:t>
      </w:r>
      <w:r w:rsidRPr="00563ADF">
        <w:t>Disabled – Nepal</w:t>
      </w:r>
      <w:r w:rsidR="00EE0341" w:rsidRPr="00563ADF">
        <w:t xml:space="preserve"> (NFDN)</w:t>
      </w:r>
    </w:p>
    <w:p w:rsidR="005D77CA" w:rsidRPr="00563ADF" w:rsidRDefault="005D77CA" w:rsidP="00A401FC">
      <w:pPr>
        <w:spacing w:line="276" w:lineRule="auto"/>
        <w:jc w:val="both"/>
      </w:pPr>
      <w:r w:rsidRPr="00563ADF">
        <w:t>Bhrikutimandap, Kathmandu Nepal</w:t>
      </w:r>
    </w:p>
    <w:p w:rsidR="005D77CA" w:rsidRPr="00563ADF" w:rsidRDefault="005D77CA" w:rsidP="00A401FC">
      <w:pPr>
        <w:spacing w:line="276" w:lineRule="auto"/>
        <w:jc w:val="both"/>
      </w:pPr>
      <w:r w:rsidRPr="00563ADF">
        <w:t>P.O. Box No.: 9188</w:t>
      </w:r>
    </w:p>
    <w:p w:rsidR="005D77CA" w:rsidRPr="00563ADF" w:rsidRDefault="005D77CA" w:rsidP="00A401FC">
      <w:pPr>
        <w:spacing w:line="276" w:lineRule="auto"/>
        <w:jc w:val="both"/>
      </w:pPr>
      <w:r w:rsidRPr="00563ADF">
        <w:t>Phone Number: +977-1-4231159</w:t>
      </w:r>
    </w:p>
    <w:p w:rsidR="005D77CA" w:rsidRPr="00563ADF" w:rsidRDefault="005D77CA" w:rsidP="00A401FC">
      <w:pPr>
        <w:spacing w:line="276" w:lineRule="auto"/>
        <w:jc w:val="both"/>
      </w:pPr>
      <w:r w:rsidRPr="00563ADF">
        <w:t>Fax: +977-1-4229522</w:t>
      </w:r>
    </w:p>
    <w:p w:rsidR="005D77CA" w:rsidRPr="00563ADF" w:rsidRDefault="005D77CA" w:rsidP="00A401FC">
      <w:pPr>
        <w:spacing w:line="276" w:lineRule="auto"/>
        <w:jc w:val="both"/>
      </w:pPr>
      <w:r w:rsidRPr="00563ADF">
        <w:t>Email: info@nfdn.org.np</w:t>
      </w:r>
    </w:p>
    <w:p w:rsidR="005D77CA" w:rsidRPr="00563ADF" w:rsidRDefault="005D77CA" w:rsidP="00A401FC">
      <w:pPr>
        <w:spacing w:line="276" w:lineRule="auto"/>
        <w:jc w:val="both"/>
      </w:pPr>
      <w:r w:rsidRPr="00563ADF">
        <w:t>First Edition:</w:t>
      </w:r>
      <w:r w:rsidR="005A5176" w:rsidRPr="00563ADF">
        <w:t xml:space="preserve"> </w:t>
      </w:r>
      <w:r w:rsidR="008118E6" w:rsidRPr="00563ADF">
        <w:t>December 2018</w:t>
      </w:r>
    </w:p>
    <w:p w:rsidR="005D77CA" w:rsidRPr="00563ADF" w:rsidRDefault="005D77CA" w:rsidP="00A401FC">
      <w:pPr>
        <w:spacing w:line="276" w:lineRule="auto"/>
        <w:jc w:val="both"/>
      </w:pPr>
      <w:r w:rsidRPr="00563ADF">
        <w:t xml:space="preserve">©All rights reserved </w:t>
      </w:r>
    </w:p>
    <w:p w:rsidR="005D77CA" w:rsidRPr="00563ADF" w:rsidRDefault="005D77CA" w:rsidP="00A401FC">
      <w:pPr>
        <w:spacing w:line="276" w:lineRule="auto"/>
        <w:jc w:val="both"/>
        <w:rPr>
          <w:rFonts w:eastAsia="Calibri"/>
        </w:rPr>
      </w:pPr>
    </w:p>
    <w:p w:rsidR="000D6395" w:rsidRPr="00563ADF" w:rsidRDefault="005A5176" w:rsidP="00A401FC">
      <w:pPr>
        <w:spacing w:line="276" w:lineRule="auto"/>
        <w:rPr>
          <w:rFonts w:eastAsia="Calibri"/>
          <w:b/>
          <w:bCs/>
        </w:rPr>
      </w:pPr>
      <w:r w:rsidRPr="00563ADF">
        <w:rPr>
          <w:rFonts w:eastAsia="Calibri"/>
          <w:b/>
          <w:bCs/>
        </w:rPr>
        <w:t>About the Researcher</w:t>
      </w:r>
    </w:p>
    <w:p w:rsidR="005A5176" w:rsidRPr="00563ADF" w:rsidRDefault="005A5176" w:rsidP="000D6395">
      <w:pPr>
        <w:spacing w:line="276" w:lineRule="auto"/>
        <w:jc w:val="both"/>
        <w:sectPr w:rsidR="005A5176" w:rsidRPr="00563ADF" w:rsidSect="00A401FC">
          <w:pgSz w:w="11909" w:h="16834" w:code="9"/>
          <w:pgMar w:top="864" w:right="864" w:bottom="864" w:left="1440" w:header="720" w:footer="720" w:gutter="0"/>
          <w:cols w:space="720"/>
        </w:sectPr>
      </w:pPr>
      <w:r w:rsidRPr="00563ADF">
        <w:rPr>
          <w:b/>
          <w:bCs/>
        </w:rPr>
        <w:t>Mr. Obindra Bahadur Chand</w:t>
      </w:r>
      <w:r w:rsidRPr="00563ADF">
        <w:t xml:space="preserve"> is a health and social sciences researcher, holds M</w:t>
      </w:r>
      <w:r w:rsidR="000D6395">
        <w:t>asters in Arts (M</w:t>
      </w:r>
      <w:r w:rsidRPr="00563ADF">
        <w:t>A</w:t>
      </w:r>
      <w:r w:rsidR="000D6395">
        <w:t>)</w:t>
      </w:r>
      <w:r w:rsidRPr="00563ADF">
        <w:t xml:space="preserve"> in Anthropology from Tribhuvan University</w:t>
      </w:r>
      <w:r w:rsidR="000D6395">
        <w:t>, Nepal</w:t>
      </w:r>
      <w:r w:rsidRPr="00563ADF">
        <w:t>. His research interests broadly cover</w:t>
      </w:r>
      <w:r w:rsidR="000D6395">
        <w:t>s</w:t>
      </w:r>
      <w:r w:rsidRPr="00563ADF">
        <w:t xml:space="preserve"> Medical </w:t>
      </w:r>
      <w:hyperlink r:id="rId10">
        <w:r w:rsidRPr="00563ADF">
          <w:t>Anthropology and Global Health, Disabilities and Development and Ethnographic research. He can be reached at chandobin@gmail.com</w:t>
        </w:r>
      </w:hyperlink>
    </w:p>
    <w:p w:rsidR="005D77CA" w:rsidRPr="00563ADF" w:rsidRDefault="005D77CA" w:rsidP="00A401FC">
      <w:pPr>
        <w:spacing w:line="276" w:lineRule="auto"/>
        <w:jc w:val="both"/>
        <w:rPr>
          <w:rFonts w:eastAsia="Calibri"/>
          <w:b/>
          <w:bCs/>
        </w:rPr>
      </w:pPr>
    </w:p>
    <w:p w:rsidR="005D77CA" w:rsidRPr="00563ADF" w:rsidRDefault="005D77CA" w:rsidP="00A401FC">
      <w:pPr>
        <w:spacing w:line="276" w:lineRule="auto"/>
        <w:jc w:val="both"/>
        <w:rPr>
          <w:rFonts w:eastAsia="Calibri"/>
          <w:b/>
          <w:bCs/>
          <w:sz w:val="24"/>
          <w:szCs w:val="24"/>
        </w:rPr>
      </w:pPr>
      <w:r w:rsidRPr="00563ADF">
        <w:rPr>
          <w:rFonts w:eastAsia="Calibri"/>
          <w:b/>
          <w:bCs/>
          <w:sz w:val="24"/>
          <w:szCs w:val="24"/>
        </w:rPr>
        <w:t>Acknowledgment</w:t>
      </w:r>
    </w:p>
    <w:p w:rsidR="005D77CA" w:rsidRPr="00563ADF" w:rsidRDefault="005D77CA" w:rsidP="00A401FC">
      <w:pPr>
        <w:spacing w:line="276" w:lineRule="auto"/>
        <w:jc w:val="both"/>
      </w:pPr>
    </w:p>
    <w:p w:rsidR="001F61DF" w:rsidRPr="00563ADF" w:rsidRDefault="001F61DF" w:rsidP="00A401FC">
      <w:pPr>
        <w:spacing w:line="276" w:lineRule="auto"/>
        <w:jc w:val="both"/>
      </w:pPr>
      <w:r w:rsidRPr="00563ADF">
        <w:t xml:space="preserve">We take pride in presenting this research brief, which gives an overview on prospects and the existing situation of accessible tourism in Nepal. We are highly indebted to </w:t>
      </w:r>
      <w:r w:rsidRPr="00563ADF">
        <w:rPr>
          <w:b/>
          <w:bCs/>
        </w:rPr>
        <w:t>Mr. Obindra Bahadur Chand</w:t>
      </w:r>
      <w:r w:rsidRPr="00563ADF">
        <w:t>, health a</w:t>
      </w:r>
      <w:r w:rsidR="00C01526" w:rsidRPr="00563ADF">
        <w:t xml:space="preserve">nd social sciences researcher </w:t>
      </w:r>
      <w:r w:rsidRPr="00563ADF">
        <w:t>for his tireless efforts in conducting the research and preparing a research into the present form.</w:t>
      </w:r>
    </w:p>
    <w:p w:rsidR="005A5176" w:rsidRPr="00563ADF" w:rsidRDefault="005A5176" w:rsidP="00A401FC">
      <w:pPr>
        <w:spacing w:line="276" w:lineRule="auto"/>
        <w:jc w:val="both"/>
      </w:pPr>
    </w:p>
    <w:p w:rsidR="001F61DF" w:rsidRPr="00563ADF" w:rsidRDefault="001F61DF" w:rsidP="00A401FC">
      <w:pPr>
        <w:spacing w:line="276" w:lineRule="auto"/>
        <w:jc w:val="both"/>
      </w:pPr>
      <w:r w:rsidRPr="00563ADF">
        <w:t xml:space="preserve">We are equally grateful to all participants of the consultation workshop held in March 2018 for   providing invaluable   insights   and   sharing   their   unique experiences. Our special thanks goes to Nepal Tourism Board, Kathmandu Metropolitan City (KMC), CBM NCO team, some DPOs  members and Institute of Disability International  (IDI) who persistently contributed their knowledge, expertise and experience to enhance the entire research work. We are confident that without them, it would not be possible to develop this research and writing. </w:t>
      </w:r>
    </w:p>
    <w:p w:rsidR="001F61DF" w:rsidRPr="00563ADF" w:rsidRDefault="001F61DF" w:rsidP="00A401FC">
      <w:pPr>
        <w:spacing w:line="276" w:lineRule="auto"/>
        <w:jc w:val="both"/>
      </w:pPr>
    </w:p>
    <w:p w:rsidR="001F61DF" w:rsidRPr="00563ADF" w:rsidRDefault="001F61DF" w:rsidP="00A401FC">
      <w:pPr>
        <w:spacing w:line="276" w:lineRule="auto"/>
        <w:jc w:val="both"/>
      </w:pPr>
      <w:r w:rsidRPr="00563ADF">
        <w:t>We ar</w:t>
      </w:r>
      <w:r w:rsidR="005A5176" w:rsidRPr="00563ADF">
        <w:t>e thankful to Mr. Manish Prasai-</w:t>
      </w:r>
      <w:r w:rsidRPr="00563ADF">
        <w:t xml:space="preserve"> Admin and Program </w:t>
      </w:r>
      <w:r w:rsidR="005A5176" w:rsidRPr="00563ADF">
        <w:t>Chief of NFDN, Mr. Bimal Paudel-</w:t>
      </w:r>
      <w:r w:rsidRPr="00563ADF">
        <w:t xml:space="preserve"> Program Coordinator of NFDN, Mr. Sagar</w:t>
      </w:r>
      <w:r w:rsidR="005A5176" w:rsidRPr="00563ADF">
        <w:t xml:space="preserve"> Prasai-</w:t>
      </w:r>
      <w:r w:rsidRPr="00563ADF">
        <w:t>program coordinator of NFDN</w:t>
      </w:r>
      <w:r w:rsidR="00061EA5">
        <w:t>, Mr. Milan Bagale-Accessibility Specialist (Architect) of NFDN</w:t>
      </w:r>
      <w:r w:rsidRPr="00563ADF">
        <w:t xml:space="preserve"> and Mr. Krishna Sunar</w:t>
      </w:r>
      <w:r w:rsidR="005A5176" w:rsidRPr="00563ADF">
        <w:t>-</w:t>
      </w:r>
      <w:r w:rsidRPr="00563ADF">
        <w:t xml:space="preserve">Program Officer of CBM International whose valuable support, comments and inputs made the process more effective and produced this comprehensive and meaningful document. </w:t>
      </w:r>
      <w:r w:rsidR="005A5176" w:rsidRPr="00563ADF">
        <w:t xml:space="preserve"> </w:t>
      </w:r>
      <w:r w:rsidRPr="00563ADF">
        <w:t>Finally, we are equally thankful to NFDN’s board and staff member, and all stakeholders whose persistent support has been invaluable for completing the task.</w:t>
      </w:r>
    </w:p>
    <w:p w:rsidR="00997F8E" w:rsidRPr="00563ADF" w:rsidRDefault="005D77CA" w:rsidP="00A401FC">
      <w:pPr>
        <w:spacing w:line="276" w:lineRule="auto"/>
        <w:jc w:val="both"/>
        <w:rPr>
          <w:position w:val="-1"/>
        </w:rPr>
      </w:pPr>
      <w:r w:rsidRPr="00563ADF">
        <w:rPr>
          <w:position w:val="-1"/>
        </w:rPr>
        <w:br w:type="page"/>
      </w:r>
    </w:p>
    <w:p w:rsidR="00997F8E" w:rsidRPr="00563ADF" w:rsidRDefault="00A92DBB" w:rsidP="00A401FC">
      <w:pPr>
        <w:spacing w:line="276" w:lineRule="auto"/>
        <w:jc w:val="both"/>
        <w:rPr>
          <w:rFonts w:eastAsia="Calibri"/>
          <w:b/>
          <w:bCs/>
          <w:sz w:val="24"/>
          <w:szCs w:val="24"/>
        </w:rPr>
      </w:pPr>
      <w:r w:rsidRPr="00563ADF">
        <w:rPr>
          <w:rFonts w:eastAsia="Calibri"/>
          <w:b/>
          <w:bCs/>
          <w:position w:val="1"/>
          <w:sz w:val="24"/>
          <w:szCs w:val="24"/>
        </w:rPr>
        <w:lastRenderedPageBreak/>
        <w:t>Executive Summary</w:t>
      </w:r>
    </w:p>
    <w:p w:rsidR="001F61DF" w:rsidRPr="00563ADF" w:rsidRDefault="001F61DF" w:rsidP="00A401FC">
      <w:pPr>
        <w:spacing w:line="276" w:lineRule="auto"/>
        <w:jc w:val="both"/>
      </w:pPr>
    </w:p>
    <w:p w:rsidR="00997F8E" w:rsidRPr="00563ADF" w:rsidRDefault="00A92DBB" w:rsidP="00A401FC">
      <w:pPr>
        <w:spacing w:line="276" w:lineRule="auto"/>
        <w:jc w:val="both"/>
      </w:pPr>
      <w:r w:rsidRPr="00563ADF">
        <w:t>The tourism sector has witnessed phenomenal growth in terms of the number of tourists traveling across the world in recent decades. It is estimated that annually more than two billions of people travel across the globe. Furthermore, it has become one of the largest sectors in the world economy creating millions of jobs, which directly contributes to the global economy. Despite the significant implication of</w:t>
      </w:r>
      <w:r w:rsidR="00AB26DD" w:rsidRPr="00563ADF">
        <w:t xml:space="preserve"> world tourism in lives of peo</w:t>
      </w:r>
      <w:r w:rsidRPr="00563ADF">
        <w:t>ple, the limited available literature explains that accessible and inclusive tourism has not received adequate attention in global tourism until recently even though approximately a billion people worldwide, almost 15 percent of total population, are living with some forms of disabilities and experie</w:t>
      </w:r>
      <w:r w:rsidR="00AB26DD" w:rsidRPr="00563ADF">
        <w:t>nce different degrees of acces</w:t>
      </w:r>
      <w:r w:rsidRPr="00563ADF">
        <w:t xml:space="preserve">sibility problems in their respective societies, either in personal or professional lives. The situation in Nepal is no exception. However, several conventions, guidelines and universal goals including the United Nations Convention on Rights of Persons with Disabilities (UNCRPD)-2006, Universal Design-For Promoting Universal Accessibility, and Sustainable Development Goals (SDGs) have been designed primarily for the equal treatment and elimination of the discriminatory practices and making society accessible for all. Tourists with disabilities traveling to Nepal have to face multiple burdens, </w:t>
      </w:r>
      <w:r w:rsidR="00DA29D6" w:rsidRPr="00563ADF">
        <w:t>not all of which may</w:t>
      </w:r>
      <w:r w:rsidRPr="00563ADF">
        <w:t xml:space="preserve"> be visible. Close </w:t>
      </w:r>
      <w:r w:rsidR="009F5062" w:rsidRPr="00563ADF">
        <w:t>collabora</w:t>
      </w:r>
      <w:r w:rsidRPr="00563ADF">
        <w:t>tion and coordination between key actors including the Government of Nepal, Disabled People's Organizations (DPOs), and private sector to initiate accessible and inclusive tourism in Nepal have remained a driving force in creating some landmark events in the country in a brief period.</w:t>
      </w:r>
    </w:p>
    <w:p w:rsidR="00997F8E" w:rsidRPr="00563ADF" w:rsidRDefault="00997F8E" w:rsidP="00A401FC">
      <w:pPr>
        <w:spacing w:line="276" w:lineRule="auto"/>
        <w:jc w:val="both"/>
      </w:pPr>
    </w:p>
    <w:p w:rsidR="00997F8E" w:rsidRPr="00563ADF" w:rsidRDefault="00A92DBB" w:rsidP="00A401FC">
      <w:pPr>
        <w:spacing w:line="276" w:lineRule="auto"/>
        <w:jc w:val="both"/>
      </w:pPr>
      <w:r w:rsidRPr="00563ADF">
        <w:t xml:space="preserve">The Government of Nepal along with its implementing and supporting partners has to pay serious attention in developing, designing, and implementing appropriate policies, programmes, and projects to reduce the current challenges prevailing mainly in the tourism sector of Nepal, particularly for </w:t>
      </w:r>
      <w:r w:rsidR="00AB26DD" w:rsidRPr="00563ADF">
        <w:t>developing accessible and inclu</w:t>
      </w:r>
      <w:r w:rsidRPr="00563ADF">
        <w:t>sive tourism in the country. This then provides opportunities to new segments of the people to travel Nepal independently in a barrier-free environment. This has the potential to contribute to many levels by providing an opportunity to people with disability to exercise their rights enjoyment, entertainment, and involvement in recreational activities, which will ultimately help diversify national economy.</w:t>
      </w:r>
    </w:p>
    <w:p w:rsidR="00AB26DD" w:rsidRPr="00563ADF" w:rsidRDefault="00AB26DD"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C93BF0" w:rsidRPr="00563ADF" w:rsidRDefault="00C93BF0" w:rsidP="00A401FC">
      <w:pPr>
        <w:spacing w:line="276" w:lineRule="auto"/>
        <w:jc w:val="both"/>
      </w:pPr>
    </w:p>
    <w:p w:rsidR="004930D1" w:rsidRPr="00563ADF" w:rsidRDefault="004930D1" w:rsidP="00A401FC">
      <w:pPr>
        <w:spacing w:line="276" w:lineRule="auto"/>
        <w:jc w:val="both"/>
      </w:pPr>
    </w:p>
    <w:p w:rsidR="00A401FC" w:rsidRDefault="00A401FC" w:rsidP="00A401FC">
      <w:pPr>
        <w:spacing w:line="276" w:lineRule="auto"/>
        <w:jc w:val="both"/>
      </w:pPr>
    </w:p>
    <w:p w:rsidR="00563ADF" w:rsidRDefault="00563ADF" w:rsidP="00A401FC">
      <w:pPr>
        <w:spacing w:line="276" w:lineRule="auto"/>
        <w:jc w:val="both"/>
      </w:pPr>
    </w:p>
    <w:p w:rsidR="00563ADF" w:rsidRDefault="00563ADF" w:rsidP="00A401FC">
      <w:pPr>
        <w:spacing w:line="276" w:lineRule="auto"/>
        <w:jc w:val="both"/>
      </w:pPr>
    </w:p>
    <w:p w:rsidR="00563ADF" w:rsidRPr="00563ADF" w:rsidRDefault="00563ADF" w:rsidP="00A401FC">
      <w:pPr>
        <w:spacing w:line="276" w:lineRule="auto"/>
        <w:jc w:val="both"/>
        <w:sectPr w:rsidR="00563ADF" w:rsidRPr="00563ADF" w:rsidSect="00A401FC">
          <w:footerReference w:type="default" r:id="rId11"/>
          <w:pgSz w:w="11909" w:h="16834" w:code="9"/>
          <w:pgMar w:top="1152" w:right="1152" w:bottom="1152" w:left="1440" w:header="0" w:footer="579" w:gutter="0"/>
          <w:pgNumType w:start="1"/>
          <w:cols w:space="720"/>
        </w:sectPr>
      </w:pPr>
    </w:p>
    <w:p w:rsidR="00997F8E" w:rsidRPr="00563ADF" w:rsidRDefault="00997F8E" w:rsidP="00A401FC">
      <w:pPr>
        <w:spacing w:line="276" w:lineRule="auto"/>
        <w:jc w:val="both"/>
        <w:rPr>
          <w:b/>
          <w:bCs/>
        </w:rPr>
      </w:pPr>
    </w:p>
    <w:p w:rsidR="00997F8E" w:rsidRPr="00563ADF" w:rsidRDefault="00A92DBB" w:rsidP="00A401FC">
      <w:pPr>
        <w:spacing w:line="276" w:lineRule="auto"/>
        <w:jc w:val="both"/>
        <w:rPr>
          <w:rFonts w:eastAsia="Calibri"/>
          <w:b/>
          <w:bCs/>
          <w:sz w:val="24"/>
          <w:szCs w:val="24"/>
        </w:rPr>
      </w:pPr>
      <w:r w:rsidRPr="00563ADF">
        <w:rPr>
          <w:rFonts w:eastAsia="Calibri"/>
          <w:b/>
          <w:bCs/>
          <w:sz w:val="24"/>
          <w:szCs w:val="24"/>
        </w:rPr>
        <w:t>Introduction and Background</w:t>
      </w:r>
    </w:p>
    <w:p w:rsidR="00A401FC" w:rsidRPr="00563ADF" w:rsidRDefault="00A401FC" w:rsidP="00A401FC">
      <w:pPr>
        <w:spacing w:line="276" w:lineRule="auto"/>
        <w:jc w:val="both"/>
        <w:rPr>
          <w:rFonts w:eastAsia="Calibri"/>
          <w:b/>
          <w:bCs/>
        </w:rPr>
      </w:pPr>
    </w:p>
    <w:p w:rsidR="00CA75ED" w:rsidRPr="00563ADF" w:rsidRDefault="00A92DBB" w:rsidP="00A401FC">
      <w:pPr>
        <w:spacing w:line="276" w:lineRule="auto"/>
        <w:jc w:val="both"/>
      </w:pPr>
      <w:r w:rsidRPr="00563ADF">
        <w:t>Exploring the intersections between tourism and disability  in  relation  to  accessible  tourism is not only relatively a new phenomenon</w:t>
      </w:r>
      <w:r w:rsidRPr="00563ADF">
        <w:rPr>
          <w:w w:val="106"/>
          <w:position w:val="7"/>
        </w:rPr>
        <w:t xml:space="preserve">1 </w:t>
      </w:r>
      <w:r w:rsidRPr="00563ADF">
        <w:t>but also a new research area.</w:t>
      </w:r>
      <w:r w:rsidRPr="00563ADF">
        <w:rPr>
          <w:w w:val="105"/>
          <w:position w:val="7"/>
        </w:rPr>
        <w:t>2,3</w:t>
      </w:r>
      <w:r w:rsidRPr="00563ADF">
        <w:t>However, issues of  accessibility,  c</w:t>
      </w:r>
      <w:r w:rsidR="008118E6" w:rsidRPr="00563ADF">
        <w:t xml:space="preserve">oupled  with  an  aging  </w:t>
      </w:r>
      <w:r w:rsidR="00CA75ED" w:rsidRPr="00563ADF">
        <w:t>popula</w:t>
      </w:r>
      <w:r w:rsidRPr="00563ADF">
        <w:t>tion, has increasingly become a significant field of  study  as  it  has  far-reaching  implications  for both tourism and unique demand and supply of a substantial number of population living across the world.</w:t>
      </w:r>
      <w:r w:rsidRPr="00563ADF">
        <w:rPr>
          <w:w w:val="106"/>
          <w:position w:val="7"/>
        </w:rPr>
        <w:t>4,5</w:t>
      </w:r>
      <w:r w:rsidRPr="00563ADF">
        <w:t xml:space="preserve">Tourism has witnessed phenomenal growth in terms </w:t>
      </w:r>
      <w:r w:rsidR="008118E6" w:rsidRPr="00563ADF">
        <w:t>of the number of tourists trav</w:t>
      </w:r>
      <w:r w:rsidRPr="00563ADF">
        <w:t xml:space="preserve">eling  across  the  world  in  the  recent  decades.  It </w:t>
      </w:r>
      <w:r w:rsidR="008118E6" w:rsidRPr="00563ADF">
        <w:t>is estimated t</w:t>
      </w:r>
      <w:r w:rsidR="00CA75ED" w:rsidRPr="00563ADF">
        <w:t>hat more than two billion people visit each year.   Furthermore, it has become one of the largest sectors in the world economy, creating millions of jobs,</w:t>
      </w:r>
      <w:r w:rsidR="00CA75ED" w:rsidRPr="00563ADF">
        <w:rPr>
          <w:w w:val="106"/>
          <w:position w:val="7"/>
        </w:rPr>
        <w:t xml:space="preserve"> 6</w:t>
      </w:r>
      <w:r w:rsidR="00CA75ED" w:rsidRPr="00563ADF">
        <w:t>which directly contributes to the global economy.  Against this backdrop, this research brief attempts to raise the following issues:</w:t>
      </w:r>
    </w:p>
    <w:p w:rsidR="00DC587E" w:rsidRPr="00563ADF" w:rsidRDefault="00DC587E" w:rsidP="00A401FC">
      <w:pPr>
        <w:spacing w:line="276" w:lineRule="auto"/>
        <w:jc w:val="both"/>
      </w:pPr>
    </w:p>
    <w:p w:rsidR="00CA75ED" w:rsidRPr="00563ADF" w:rsidRDefault="00CA75ED" w:rsidP="00A401FC">
      <w:pPr>
        <w:pStyle w:val="ListParagraph"/>
        <w:numPr>
          <w:ilvl w:val="0"/>
          <w:numId w:val="5"/>
        </w:numPr>
        <w:spacing w:line="276" w:lineRule="auto"/>
        <w:jc w:val="both"/>
      </w:pPr>
      <w:r w:rsidRPr="00563ADF">
        <w:t>Can everyone travel within or beyond one’s country independently?</w:t>
      </w:r>
    </w:p>
    <w:p w:rsidR="00CA75ED" w:rsidRPr="00563ADF" w:rsidRDefault="00CA75ED" w:rsidP="00A401FC">
      <w:pPr>
        <w:pStyle w:val="ListParagraph"/>
        <w:numPr>
          <w:ilvl w:val="0"/>
          <w:numId w:val="5"/>
        </w:numPr>
        <w:spacing w:line="276" w:lineRule="auto"/>
        <w:jc w:val="both"/>
      </w:pPr>
      <w:r w:rsidRPr="00563ADF">
        <w:t>Is  the  situation  of  physical  and  social  environment  everywhere  and  across  the  sectors similar?</w:t>
      </w:r>
    </w:p>
    <w:p w:rsidR="00CA75ED" w:rsidRPr="00563ADF" w:rsidRDefault="00CA75ED" w:rsidP="00A401FC">
      <w:pPr>
        <w:pStyle w:val="ListParagraph"/>
        <w:numPr>
          <w:ilvl w:val="0"/>
          <w:numId w:val="5"/>
        </w:numPr>
        <w:spacing w:line="276" w:lineRule="auto"/>
        <w:jc w:val="both"/>
      </w:pPr>
      <w:r w:rsidRPr="00563ADF">
        <w:t>Does tourism sector accommodate the needs and requirements of a wide range of people regardless of their physical conditions and age limit?</w:t>
      </w:r>
    </w:p>
    <w:p w:rsidR="00DC587E" w:rsidRPr="00563ADF" w:rsidRDefault="00CA75ED" w:rsidP="00A401FC">
      <w:pPr>
        <w:spacing w:line="276" w:lineRule="auto"/>
        <w:jc w:val="both"/>
      </w:pPr>
      <w:r w:rsidRPr="00563ADF">
        <w:t xml:space="preserve">    </w:t>
      </w:r>
    </w:p>
    <w:p w:rsidR="00CA75ED" w:rsidRPr="00563ADF" w:rsidRDefault="00CA75ED" w:rsidP="00A401FC">
      <w:pPr>
        <w:spacing w:line="276" w:lineRule="auto"/>
        <w:jc w:val="both"/>
      </w:pPr>
      <w:r w:rsidRPr="00563ADF">
        <w:t>If not, why is it so?</w:t>
      </w:r>
    </w:p>
    <w:p w:rsidR="00CA75ED" w:rsidRPr="00563ADF" w:rsidRDefault="00CA75ED" w:rsidP="00A401FC">
      <w:pPr>
        <w:spacing w:line="276" w:lineRule="auto"/>
        <w:jc w:val="both"/>
      </w:pPr>
    </w:p>
    <w:p w:rsidR="00CA75ED" w:rsidRPr="00563ADF" w:rsidRDefault="00CA75ED" w:rsidP="00A401FC">
      <w:pPr>
        <w:spacing w:line="276" w:lineRule="auto"/>
        <w:jc w:val="both"/>
      </w:pPr>
      <w:r w:rsidRPr="00563ADF">
        <w:t>To answer these questions is not an easy task. It  requires  an  interdisciplinary  approach  and multi-sectoral  effort  to  address  any  gaps  and eventually make society accessible and inclusive for all, ideally without any barrier, which could influence  the  functioning  of  daily  lives  and  be enjoying recreational activities without any bur- dens.</w:t>
      </w:r>
    </w:p>
    <w:p w:rsidR="00CA75ED" w:rsidRPr="00563ADF" w:rsidRDefault="00CA75ED" w:rsidP="00A401FC">
      <w:pPr>
        <w:spacing w:line="276" w:lineRule="auto"/>
        <w:jc w:val="both"/>
      </w:pPr>
    </w:p>
    <w:p w:rsidR="00CA75ED" w:rsidRPr="00563ADF" w:rsidRDefault="00CA75ED" w:rsidP="00A401FC">
      <w:pPr>
        <w:spacing w:line="276" w:lineRule="auto"/>
        <w:jc w:val="both"/>
      </w:pPr>
      <w:r w:rsidRPr="00563ADF">
        <w:t>To  begin  with,  everyone  has  a  right  to  enjoy leisure  and  tourism  services  regardless  of  their age, sex, gender, caste, and ethnicity, physical or bodily conditions among others. But about a billion of people across the world, approximately 15 percent of total population,</w:t>
      </w:r>
      <w:r w:rsidRPr="00563ADF">
        <w:rPr>
          <w:w w:val="105"/>
          <w:position w:val="7"/>
        </w:rPr>
        <w:t>7</w:t>
      </w:r>
      <w:r w:rsidRPr="00563ADF">
        <w:t>are living with some forms  of  disabilities  and  experience  different degrees of accessibility challenges in their different aspects of lives, including in tourism sectors such  as  traveling,  visiting  various  destinations and public places. The situation is more poignant in  the  developing  countries,  as  they  house  80 percent of such population and lack even low or minimum  facilities  and  services  for  catering  to their unique needs and requirements that could make their everyday lives as well as recreational opportunities  easier.    This  will  involve  facilitating  accessibility  and  promoting  their  entire well-being and public participation by respecting everyone’s  needs  and  requirements.  Moreover, the number of this population in the Asia and the Pacific region is about 650 million</w:t>
      </w:r>
      <w:r w:rsidRPr="00563ADF">
        <w:rPr>
          <w:w w:val="105"/>
          <w:position w:val="7"/>
        </w:rPr>
        <w:t>8</w:t>
      </w:r>
      <w:r w:rsidRPr="00563ADF">
        <w:t>while in the case of Nepal, data shows that the population of people  with  disability  comprises  less  than  two percent of the total.</w:t>
      </w:r>
      <w:r w:rsidRPr="00563ADF">
        <w:rPr>
          <w:w w:val="105"/>
          <w:position w:val="7"/>
        </w:rPr>
        <w:t>9</w:t>
      </w:r>
      <w:r w:rsidRPr="00563ADF">
        <w:t>Although the reported data on the population of people with disability is far less  than  the  global  average  in  Nepal,  activists working in this area claim that the population of people with disability in Nepal is far more significant in reality.   Activists further argue that this is  due  to  mainly  two  reasons:  (a)  inappropriate way  of  collecting  data,  or  methodological  flaw, and (b) by virtue of being a historically neglected area  with  the  deeply  entrenched  social  stigma, which discourages bringing disability into public or mainstream.</w:t>
      </w:r>
    </w:p>
    <w:p w:rsidR="00CA75ED" w:rsidRPr="00563ADF" w:rsidRDefault="00CA75ED" w:rsidP="00A401FC">
      <w:pPr>
        <w:spacing w:line="276" w:lineRule="auto"/>
        <w:jc w:val="both"/>
      </w:pPr>
    </w:p>
    <w:p w:rsidR="00CA75ED" w:rsidRPr="00563ADF" w:rsidRDefault="00CA75ED" w:rsidP="00A401FC">
      <w:pPr>
        <w:spacing w:line="276" w:lineRule="auto"/>
        <w:jc w:val="both"/>
      </w:pPr>
      <w:r w:rsidRPr="00563ADF">
        <w:t xml:space="preserve">Globally,   people   with   disability   usually   face numerous challenges, obstacles in their everyday and professional lives, primarily due to inaccessible environment on the one hand and many other reasons such as social, cultural, and economic on the other side </w:t>
      </w:r>
      <w:r w:rsidR="004930D1" w:rsidRPr="00563ADF">
        <w:t>that prevent them to enjoy their</w:t>
      </w:r>
      <w:r w:rsidRPr="00563ADF">
        <w:t xml:space="preserve"> lives and participate in different events as equally as their counterparts, i.e. people who do not have disabilities.  However,  the  needs  and  requirements differ with the nature and type of disability  and  the  socio-cultural  and  political  context in which the individual is living in. Therefore, a blanket approach does not work and it requires a targeted approach to address and accommodate the unique needs and requirements of different categories following the type of disability or disabilities individual living with.</w:t>
      </w:r>
    </w:p>
    <w:p w:rsidR="00CA75ED" w:rsidRPr="00563ADF" w:rsidRDefault="00CA75ED" w:rsidP="00A401FC">
      <w:pPr>
        <w:spacing w:line="276" w:lineRule="auto"/>
        <w:jc w:val="both"/>
      </w:pPr>
    </w:p>
    <w:p w:rsidR="00CA75ED" w:rsidRPr="00563ADF" w:rsidRDefault="00CA75ED" w:rsidP="00A401FC">
      <w:pPr>
        <w:spacing w:line="276" w:lineRule="auto"/>
        <w:jc w:val="both"/>
      </w:pPr>
      <w:r w:rsidRPr="00563ADF">
        <w:t>In line with the International Classification of</w:t>
      </w:r>
      <w:r w:rsidR="004930D1" w:rsidRPr="00563ADF">
        <w:t xml:space="preserve"> </w:t>
      </w:r>
      <w:r w:rsidRPr="00563ADF">
        <w:t>Impairments, Disabilities and Handicaps (WHO-</w:t>
      </w:r>
    </w:p>
    <w:p w:rsidR="00CA75ED" w:rsidRPr="00563ADF" w:rsidRDefault="00CA75ED" w:rsidP="00A401FC">
      <w:pPr>
        <w:spacing w:line="276" w:lineRule="auto"/>
        <w:jc w:val="both"/>
      </w:pPr>
      <w:r w:rsidRPr="00563ADF">
        <w:lastRenderedPageBreak/>
        <w:t>1980)</w:t>
      </w:r>
      <w:r w:rsidRPr="00563ADF">
        <w:rPr>
          <w:w w:val="105"/>
          <w:position w:val="7"/>
        </w:rPr>
        <w:t>10</w:t>
      </w:r>
      <w:r w:rsidRPr="00563ADF">
        <w:t>, Nepal has also defined and categorized disability   in   several   categories   and   sub-categories</w:t>
      </w:r>
      <w:r w:rsidRPr="00563ADF">
        <w:rPr>
          <w:w w:val="105"/>
          <w:position w:val="7"/>
        </w:rPr>
        <w:t>11,12, 13</w:t>
      </w:r>
      <w:r w:rsidRPr="00563ADF">
        <w:t>so as to include every possible type within the umbrella.</w:t>
      </w:r>
    </w:p>
    <w:p w:rsidR="00CA75ED" w:rsidRPr="00563ADF" w:rsidRDefault="00CA75ED" w:rsidP="00A401FC">
      <w:pPr>
        <w:spacing w:line="276" w:lineRule="auto"/>
        <w:jc w:val="both"/>
      </w:pPr>
    </w:p>
    <w:p w:rsidR="00CA75ED" w:rsidRPr="00563ADF" w:rsidRDefault="00CA75ED" w:rsidP="00A401FC">
      <w:pPr>
        <w:spacing w:line="276" w:lineRule="auto"/>
        <w:jc w:val="both"/>
      </w:pPr>
      <w:r w:rsidRPr="00563ADF">
        <w:t>Addressing their needs would contribute in fulfilling   the   requirements   of   individuals   living with certain bodily conditions and play a vital role in respecting human rights and dignity and celebrating human diversities, and more importantly, creating the accessible and inclusive society for all where everyone can enjoy life without a feeling of discrimination and inequality.</w:t>
      </w:r>
    </w:p>
    <w:p w:rsidR="00CA75ED" w:rsidRPr="00563ADF" w:rsidRDefault="00CA75ED" w:rsidP="00A401FC">
      <w:pPr>
        <w:spacing w:line="276" w:lineRule="auto"/>
        <w:jc w:val="both"/>
      </w:pPr>
    </w:p>
    <w:p w:rsidR="004930D1" w:rsidRPr="00563ADF" w:rsidRDefault="00CA75ED" w:rsidP="00A401FC">
      <w:pPr>
        <w:spacing w:line="276" w:lineRule="auto"/>
        <w:jc w:val="both"/>
      </w:pPr>
      <w:r w:rsidRPr="00563ADF">
        <w:t xml:space="preserve">Realizing  the  importance  and  impact  of  accessible  and  inclusive  tourism  on  lives  of  people with disability and possibilities to contribute in world economy, on the one hand, and constant challenges and pressing needs of the time to create enabling </w:t>
      </w:r>
      <w:r w:rsidR="004930D1" w:rsidRPr="00563ADF">
        <w:t>Environment to the segment of the people  who  have  distinct  needs,   on  the  other, the United Nations World Tourism Organization (UNWTO)  recently  marked  the  World  Tourism Day  of  the  year  2016  with  the  slogan  ‘Tourism for   All—Promoting   Universal   Accessibility’.</w:t>
      </w:r>
      <w:r w:rsidR="004930D1" w:rsidRPr="00563ADF">
        <w:rPr>
          <w:w w:val="106"/>
          <w:position w:val="7"/>
        </w:rPr>
        <w:t>14</w:t>
      </w:r>
    </w:p>
    <w:p w:rsidR="004930D1" w:rsidRPr="00563ADF" w:rsidRDefault="004930D1" w:rsidP="00A401FC">
      <w:pPr>
        <w:spacing w:line="276" w:lineRule="auto"/>
        <w:jc w:val="both"/>
      </w:pPr>
    </w:p>
    <w:p w:rsidR="004930D1" w:rsidRPr="00563ADF" w:rsidRDefault="004930D1" w:rsidP="00A401FC">
      <w:pPr>
        <w:spacing w:line="276" w:lineRule="auto"/>
        <w:jc w:val="both"/>
        <w:rPr>
          <w:w w:val="105"/>
          <w:position w:val="7"/>
        </w:rPr>
      </w:pPr>
      <w:r w:rsidRPr="00563ADF">
        <w:t>This was one of the historical events celebrated for  promoting  accessible  tourism  at  the  global level, which has reiterated the essence of existing conferences, major conventions, and frameworks for promoting accessibility and creating a barrier free  society  with  active  and  inclusive  public participation  in  all  aspects  for  everyone.  These include The World Tourism Conference of 1980, also  known  as  the  Manila  Declaration,  which incorporated  the  concept  of  tourism  and  accessibility for the first time though this call would not be taken up until recently. The United Nation Convention  on  Rights  of  Persons  with  Disability  (UNCRPD  2006),  The  Universal  Design  and The  Sendai  Framework  (2015)  among  others. Addressing  the  existing  gaps  and  encouraging accessible  and  inclusive  tourism  has  significant implications on many levels and several aspects of everyday lives ranging from meeting universal goals such as leaving no one behind to making cities accessible.</w:t>
      </w:r>
      <w:r w:rsidRPr="00563ADF">
        <w:rPr>
          <w:w w:val="105"/>
          <w:position w:val="7"/>
        </w:rPr>
        <w:t>15</w:t>
      </w:r>
    </w:p>
    <w:p w:rsidR="004930D1" w:rsidRPr="00563ADF" w:rsidRDefault="004930D1" w:rsidP="00A401FC">
      <w:pPr>
        <w:spacing w:line="276" w:lineRule="auto"/>
        <w:jc w:val="both"/>
      </w:pPr>
    </w:p>
    <w:p w:rsidR="004930D1" w:rsidRPr="00563ADF" w:rsidRDefault="004930D1" w:rsidP="00A401FC">
      <w:pPr>
        <w:spacing w:line="276" w:lineRule="auto"/>
        <w:jc w:val="both"/>
      </w:pPr>
      <w:r w:rsidRPr="00563ADF">
        <w:t xml:space="preserve">Many international conventions and frameworks are implemented for promoting rights and pro- viding the required services and facilities to live a dignified and respectful life independently. Some  of  these  will  be  briefly  described  here, particularly   concerning   fostering   accessibility and  enjoying  recreational,  leisure  and  cultural event(s) without any obstacles as well as participation in respective areas. </w:t>
      </w:r>
    </w:p>
    <w:p w:rsidR="004930D1" w:rsidRPr="00563ADF" w:rsidRDefault="004930D1" w:rsidP="00A401FC">
      <w:pPr>
        <w:spacing w:line="276" w:lineRule="auto"/>
        <w:jc w:val="both"/>
      </w:pPr>
    </w:p>
    <w:p w:rsidR="004930D1" w:rsidRPr="00563ADF" w:rsidRDefault="004930D1" w:rsidP="00A401FC">
      <w:pPr>
        <w:spacing w:line="276" w:lineRule="auto"/>
        <w:jc w:val="both"/>
        <w:rPr>
          <w:w w:val="106"/>
          <w:position w:val="7"/>
        </w:rPr>
      </w:pPr>
      <w:r w:rsidRPr="00563ADF">
        <w:t>(a) United Nation Convention on Rights of Per- sons with Disability (UNCRPD 2006), as an inter- national  instrument,  has  a  primary  objective  to promote, protect and ensure the full enjoyment of all human rights and fundamental freedoms by all persons with disabilities.</w:t>
      </w:r>
      <w:r w:rsidRPr="00563ADF">
        <w:rPr>
          <w:w w:val="106"/>
          <w:position w:val="7"/>
        </w:rPr>
        <w:t>16</w:t>
      </w:r>
      <w:r w:rsidRPr="00563ADF">
        <w:t>Its clauses and articles  deal  principally  with  different  dimensions of lives of people with disabilities, e.g., Article 2 promotes  the  Universal  Design,  which  seeks  to guarantee  the  rights  of  people  with  disabilities, and it is a precondition for improving accessibility in society in general, and tourism in particular. Likewise, Article 30 of the Convention pro- vides for the right to access all areas of cultural life, including that of tourism and sport without any   barriers   and   discriminations.   Moreover, Article 9 mentions that the state, as a responsible key actor, has a duty to create an accessible environment and introduce programmes  to  remove physical barriers. Also, information and communication should be made available to all, eventually creating equal opportunity for all.</w:t>
      </w:r>
      <w:r w:rsidRPr="00563ADF">
        <w:rPr>
          <w:w w:val="106"/>
          <w:position w:val="7"/>
        </w:rPr>
        <w:t xml:space="preserve">17   </w:t>
      </w:r>
    </w:p>
    <w:p w:rsidR="004930D1" w:rsidRPr="00563ADF" w:rsidRDefault="004930D1" w:rsidP="00A401FC">
      <w:pPr>
        <w:spacing w:line="276" w:lineRule="auto"/>
        <w:jc w:val="both"/>
        <w:rPr>
          <w:w w:val="106"/>
          <w:position w:val="7"/>
        </w:rPr>
      </w:pPr>
    </w:p>
    <w:p w:rsidR="004930D1" w:rsidRPr="00563ADF" w:rsidRDefault="004930D1" w:rsidP="00A401FC">
      <w:pPr>
        <w:spacing w:line="276" w:lineRule="auto"/>
        <w:jc w:val="both"/>
        <w:rPr>
          <w:w w:val="106"/>
          <w:position w:val="7"/>
        </w:rPr>
      </w:pPr>
      <w:r w:rsidRPr="00563ADF">
        <w:t xml:space="preserve">(b)   The   Universal   Design   or   Design   for   All </w:t>
      </w:r>
      <w:r w:rsidR="00563ADF">
        <w:t>(DF</w:t>
      </w:r>
      <w:r w:rsidRPr="00563ADF">
        <w:t>A)  emphasizes  human-centered  design  aim- ing  to  eliminate  the  existing  barriers  and  make things/products  usable  to  everyone  with  seven key principles ranging from equitable use to size and space for approach and use.</w:t>
      </w:r>
      <w:r w:rsidRPr="00563ADF">
        <w:rPr>
          <w:w w:val="106"/>
          <w:position w:val="7"/>
        </w:rPr>
        <w:t>18</w:t>
      </w:r>
      <w:r w:rsidRPr="00563ADF">
        <w:t>Inappropriate design  inhibits  access  to  goods  and  services  to key areas of social participation, including travel, work and full participation in civic and cultural life for the majority of people with disability. Furthermore, it also  decreases  their  independence, dignity,  equity  and  self-determination,  consequently giving rise to the misconception regarding their potentialities to travel by themselves.</w:t>
      </w:r>
      <w:r w:rsidRPr="00563ADF">
        <w:rPr>
          <w:w w:val="105"/>
          <w:position w:val="7"/>
        </w:rPr>
        <w:t xml:space="preserve">19 </w:t>
      </w:r>
      <w:r w:rsidRPr="00563ADF">
        <w:t>It  has  been  further  argued  that  besides  Design for All, there should be responsible behavior, the inclusion of the local communities in a transparent  system  of  remuneration  and  participation, working opportunities for the socially excluded group.  Furthermore, tourism should be developed as an industry that promotes understanding, inclusion and well-being for all equitably.</w:t>
      </w:r>
      <w:r w:rsidRPr="00563ADF">
        <w:rPr>
          <w:w w:val="105"/>
          <w:position w:val="7"/>
        </w:rPr>
        <w:t xml:space="preserve">20 </w:t>
      </w:r>
      <w:r w:rsidRPr="00563ADF">
        <w:rPr>
          <w:w w:val="106"/>
          <w:position w:val="7"/>
        </w:rPr>
        <w:t xml:space="preserve"> </w:t>
      </w:r>
    </w:p>
    <w:p w:rsidR="004930D1" w:rsidRPr="00563ADF" w:rsidRDefault="004930D1" w:rsidP="00A401FC">
      <w:pPr>
        <w:spacing w:line="276" w:lineRule="auto"/>
        <w:jc w:val="both"/>
        <w:rPr>
          <w:w w:val="106"/>
          <w:position w:val="7"/>
        </w:rPr>
      </w:pPr>
    </w:p>
    <w:p w:rsidR="004930D1" w:rsidRPr="00563ADF" w:rsidRDefault="004930D1" w:rsidP="00A401FC">
      <w:pPr>
        <w:spacing w:line="276" w:lineRule="auto"/>
        <w:jc w:val="both"/>
      </w:pPr>
      <w:r w:rsidRPr="00563ADF">
        <w:lastRenderedPageBreak/>
        <w:t xml:space="preserve">(c)  UN  Habitat-III  linked  with  the  Sustainable Development Goals (SDGs) (Habitat III) and the New Urban Agenda contribute to shaping more accessible  and  inclusive  urban  places  including buildings in the future. Furthermore, Habitat III aims to support cities to </w:t>
      </w:r>
      <w:r w:rsidR="00563ADF" w:rsidRPr="00563ADF">
        <w:t>fulfill</w:t>
      </w:r>
      <w:r w:rsidRPr="00563ADF">
        <w:t xml:space="preserve"> their role as drivers of sustainable development, therefore </w:t>
      </w:r>
      <w:r w:rsidR="00563ADF" w:rsidRPr="00563ADF">
        <w:t>stimulate new</w:t>
      </w:r>
      <w:r w:rsidRPr="00563ADF">
        <w:t xml:space="preserve"> global development, </w:t>
      </w:r>
      <w:r w:rsidR="00563ADF" w:rsidRPr="00563ADF">
        <w:t>and address climate</w:t>
      </w:r>
      <w:r w:rsidRPr="00563ADF">
        <w:t xml:space="preserve"> change.  In  addition,  the  New  Urban  Agenda provides  an  opportunity  to  include  and  further implement  accessibility  and  Universal  Design as  a  key  principle  guiding  how  cities,  towns and villages are planned, built and managed. It is widely seen as a critical mechanism to mobilize action and coordinate the implementation of the Sustainable Development Goals (SDGs) with local authorities.</w:t>
      </w:r>
      <w:r w:rsidRPr="00563ADF">
        <w:rPr>
          <w:w w:val="105"/>
          <w:position w:val="7"/>
        </w:rPr>
        <w:t>21</w:t>
      </w:r>
      <w:r w:rsidRPr="00563ADF">
        <w:t xml:space="preserve"> </w:t>
      </w:r>
    </w:p>
    <w:p w:rsidR="004930D1" w:rsidRPr="00563ADF" w:rsidRDefault="004930D1" w:rsidP="00A401FC">
      <w:pPr>
        <w:spacing w:line="276" w:lineRule="auto"/>
        <w:jc w:val="both"/>
        <w:rPr>
          <w:w w:val="106"/>
          <w:position w:val="7"/>
        </w:rPr>
      </w:pPr>
    </w:p>
    <w:p w:rsidR="004930D1" w:rsidRPr="00563ADF" w:rsidRDefault="004930D1" w:rsidP="00A401FC">
      <w:pPr>
        <w:spacing w:line="276" w:lineRule="auto"/>
        <w:jc w:val="both"/>
      </w:pPr>
      <w:r w:rsidRPr="00563ADF">
        <w:t>(d) Sustainable Development Goals (SDGs 2015-2030), as global development goals, including several vital</w:t>
      </w:r>
      <w:r w:rsidR="00A401FC" w:rsidRPr="00563ADF">
        <w:t xml:space="preserve"> </w:t>
      </w:r>
      <w:r w:rsidRPr="00563ADF">
        <w:t>issue</w:t>
      </w:r>
      <w:r w:rsidR="00A401FC" w:rsidRPr="00563ADF">
        <w:t>s  regarding  people  with  dis</w:t>
      </w:r>
      <w:r w:rsidRPr="00563ADF">
        <w:t>abilities. These include equal access in education, social, economic and political inclusion, accessible cities, transport system, and collection of data disaggregated on disability.</w:t>
      </w:r>
      <w:r w:rsidRPr="00563ADF">
        <w:rPr>
          <w:w w:val="106"/>
          <w:position w:val="7"/>
        </w:rPr>
        <w:t xml:space="preserve">22 </w:t>
      </w:r>
    </w:p>
    <w:p w:rsidR="004930D1" w:rsidRPr="00563ADF" w:rsidRDefault="004930D1" w:rsidP="00A401FC">
      <w:pPr>
        <w:spacing w:line="276" w:lineRule="auto"/>
        <w:jc w:val="both"/>
        <w:rPr>
          <w:w w:val="106"/>
          <w:position w:val="7"/>
        </w:rPr>
      </w:pPr>
    </w:p>
    <w:p w:rsidR="004930D1" w:rsidRPr="00563ADF" w:rsidRDefault="004930D1" w:rsidP="00A401FC">
      <w:pPr>
        <w:spacing w:line="276" w:lineRule="auto"/>
        <w:jc w:val="both"/>
        <w:rPr>
          <w:w w:val="105"/>
          <w:position w:val="7"/>
        </w:rPr>
      </w:pPr>
      <w:r w:rsidRPr="00563ADF">
        <w:t xml:space="preserve">(e) The Sendai Framework 2015, as disaster-risk reduction  approach,  invites  engagement  of  all sectors  of  society  and  seeks  partnership  </w:t>
      </w:r>
      <w:r w:rsidR="00A401FC" w:rsidRPr="00563ADF">
        <w:t xml:space="preserve">among themselves. Primarily, </w:t>
      </w:r>
      <w:r w:rsidRPr="00563ADF">
        <w:t xml:space="preserve">it   seeks   empowerment and   inclusive,   accessible   and   non-discriminatory participation, paying particular attention to those disproportionately affected by </w:t>
      </w:r>
      <w:r w:rsidR="00A401FC" w:rsidRPr="00563ADF">
        <w:t xml:space="preserve"> </w:t>
      </w:r>
      <w:r w:rsidRPr="00563ADF">
        <w:t xml:space="preserve"> disasters, especially the vulnerable ones. </w:t>
      </w:r>
      <w:r w:rsidR="00A401FC" w:rsidRPr="00563ADF">
        <w:t xml:space="preserve"> </w:t>
      </w:r>
      <w:r w:rsidRPr="00563ADF">
        <w:t>While designing all policies and practices, gender, age, disability and cultural perspective should be included and women and</w:t>
      </w:r>
      <w:r w:rsidR="00A401FC" w:rsidRPr="00563ADF">
        <w:t xml:space="preserve"> </w:t>
      </w:r>
      <w:r w:rsidRPr="00563ADF">
        <w:t xml:space="preserve">youth </w:t>
      </w:r>
      <w:r w:rsidR="00A401FC" w:rsidRPr="00563ADF">
        <w:t xml:space="preserve">  leadership should be </w:t>
      </w:r>
      <w:r w:rsidRPr="00563ADF">
        <w:t>pro</w:t>
      </w:r>
      <w:r w:rsidR="00A401FC" w:rsidRPr="00563ADF">
        <w:t>moted. The improvement of organized</w:t>
      </w:r>
      <w:r w:rsidRPr="00563ADF">
        <w:t xml:space="preserve"> and voluntary work of citizens should be taken into consideration with a focus on contex</w:t>
      </w:r>
      <w:r w:rsidR="00A401FC" w:rsidRPr="00563ADF">
        <w:t xml:space="preserve">tual </w:t>
      </w:r>
      <w:r w:rsidRPr="00563ADF">
        <w:t>nuances.</w:t>
      </w:r>
      <w:r w:rsidRPr="00563ADF">
        <w:rPr>
          <w:w w:val="105"/>
          <w:position w:val="7"/>
        </w:rPr>
        <w:t>2</w:t>
      </w:r>
      <w:r w:rsidR="00A401FC" w:rsidRPr="00563ADF">
        <w:rPr>
          <w:w w:val="105"/>
          <w:position w:val="7"/>
        </w:rPr>
        <w:t xml:space="preserve"> </w:t>
      </w:r>
    </w:p>
    <w:p w:rsidR="00A401FC" w:rsidRPr="00563ADF" w:rsidRDefault="00A401FC" w:rsidP="00A401FC">
      <w:pPr>
        <w:spacing w:line="276" w:lineRule="auto"/>
        <w:jc w:val="both"/>
        <w:rPr>
          <w:w w:val="105"/>
          <w:position w:val="7"/>
        </w:rPr>
      </w:pPr>
    </w:p>
    <w:p w:rsidR="00997F8E" w:rsidRPr="00563ADF" w:rsidRDefault="00A92DBB" w:rsidP="00A401FC">
      <w:pPr>
        <w:spacing w:line="276" w:lineRule="auto"/>
        <w:jc w:val="both"/>
      </w:pPr>
      <w:r w:rsidRPr="00563ADF">
        <w:t>Accessible  and  inc</w:t>
      </w:r>
      <w:r w:rsidR="00AB26DD" w:rsidRPr="00563ADF">
        <w:t>lusive  tourism  is  an  emerg</w:t>
      </w:r>
      <w:r w:rsidRPr="00563ADF">
        <w:t>ing  field  within  tourism  requires  collaborative processes  and  multi-sectoral  (between/among) stakeholders   for   enabling   people   with   access requirements,  inclu</w:t>
      </w:r>
      <w:r w:rsidR="00FD0436" w:rsidRPr="00563ADF">
        <w:t>ding  mobility,  vision,  hear</w:t>
      </w:r>
      <w:r w:rsidRPr="00563ADF">
        <w:t>ing and cognitive</w:t>
      </w:r>
      <w:r w:rsidR="00AB26DD" w:rsidRPr="00563ADF">
        <w:t xml:space="preserve"> dimensions of access, to func</w:t>
      </w:r>
      <w:r w:rsidRPr="00563ADF">
        <w:t>tion  independentl</w:t>
      </w:r>
      <w:r w:rsidR="00563ADF">
        <w:t>y  and  with  equity  and  dig</w:t>
      </w:r>
      <w:r w:rsidRPr="00563ADF">
        <w:t>nity  through  delivery  of  universally  designed tourism  products,  services,  and  environments. This  definition  adopts  a  whole-of-life  approach where people through their lifespan benefit from accessible   tourism   provisions.   These   include people with pe</w:t>
      </w:r>
      <w:r w:rsidR="00FD0436" w:rsidRPr="00563ADF">
        <w:t>rmanent and temporary disabili</w:t>
      </w:r>
      <w:r w:rsidRPr="00563ADF">
        <w:t>ties, seniors, obese, families with young children working  in  safer  and  more  socially  sustainably designed environments.</w:t>
      </w:r>
      <w:r w:rsidRPr="00563ADF">
        <w:rPr>
          <w:w w:val="106"/>
          <w:position w:val="7"/>
        </w:rPr>
        <w:t>24</w:t>
      </w:r>
    </w:p>
    <w:p w:rsidR="00997F8E" w:rsidRPr="00563ADF" w:rsidRDefault="00997F8E" w:rsidP="00A401FC">
      <w:pPr>
        <w:spacing w:line="276" w:lineRule="auto"/>
        <w:jc w:val="both"/>
      </w:pPr>
    </w:p>
    <w:p w:rsidR="00563ADF" w:rsidRDefault="00A92DBB" w:rsidP="00A401FC">
      <w:pPr>
        <w:spacing w:line="276" w:lineRule="auto"/>
        <w:jc w:val="both"/>
        <w:rPr>
          <w:w w:val="105"/>
          <w:position w:val="7"/>
        </w:rPr>
      </w:pPr>
      <w:r w:rsidRPr="00563ADF">
        <w:t>Additionally,  accessible  tourism,  or  else  often referred  to  as  disabled  tourism,  is  also  widely known as inclusive tourism as well. Its primary aim is not only to</w:t>
      </w:r>
      <w:r w:rsidR="00FD0436" w:rsidRPr="00563ADF">
        <w:t xml:space="preserve"> make the tourism sector acces</w:t>
      </w:r>
      <w:r w:rsidRPr="00563ADF">
        <w:t>sible to people with different types of disabilities but also to cater to the needs and requirements of wide ranges of people regardless of their gen- der,  age  or  physical  status  and  other  grounds, and provide them with the opportunity to enjoy tourism   experiences.</w:t>
      </w:r>
      <w:r w:rsidRPr="00563ADF">
        <w:rPr>
          <w:w w:val="105"/>
          <w:position w:val="7"/>
        </w:rPr>
        <w:t>25</w:t>
      </w:r>
    </w:p>
    <w:p w:rsidR="00563ADF" w:rsidRDefault="00563ADF" w:rsidP="00A401FC">
      <w:pPr>
        <w:spacing w:line="276" w:lineRule="auto"/>
        <w:jc w:val="both"/>
        <w:rPr>
          <w:w w:val="105"/>
          <w:position w:val="7"/>
        </w:rPr>
      </w:pPr>
    </w:p>
    <w:p w:rsidR="00997F8E" w:rsidRPr="00563ADF" w:rsidRDefault="00A92DBB" w:rsidP="00A401FC">
      <w:pPr>
        <w:spacing w:line="276" w:lineRule="auto"/>
        <w:jc w:val="both"/>
      </w:pPr>
      <w:r w:rsidRPr="00563ADF">
        <w:t>Moreover,   the   idea   of accessible and inclusive tourism entails a holistic approach for offerin</w:t>
      </w:r>
      <w:r w:rsidR="00563ADF">
        <w:t>g a set of services and facili</w:t>
      </w:r>
      <w:r w:rsidRPr="00563ADF">
        <w:t>ties for individuals with special needs, who are,</w:t>
      </w:r>
      <w:r w:rsidR="00CA75ED" w:rsidRPr="00563ADF">
        <w:t xml:space="preserve"> for example, people with disability, elderly travelers,  pregnant  women,  parents  pushing  their children in strollers, or even people with temporary injuries, such as a broken leg or chronic ailments. All these categories of people are in need of   particularly   enabling   environment   during their travel</w:t>
      </w:r>
      <w:r w:rsidR="00CA75ED" w:rsidRPr="00563ADF">
        <w:rPr>
          <w:w w:val="106"/>
          <w:position w:val="7"/>
        </w:rPr>
        <w:t>26</w:t>
      </w:r>
      <w:r w:rsidR="00CA75ED" w:rsidRPr="00563ADF">
        <w:t xml:space="preserve">to make it barrier-free. </w:t>
      </w:r>
      <w:r w:rsidRPr="00563ADF">
        <w:t>Scot Rains defines Inclusive Tourism as a global movement to ensure the full social participation of all persons with disabilities in travel, citizen- ships, and cultural contribution and the process, to ensure the same for everyone else.</w:t>
      </w:r>
      <w:r w:rsidRPr="00563ADF">
        <w:rPr>
          <w:w w:val="106"/>
          <w:position w:val="7"/>
        </w:rPr>
        <w:t>27</w:t>
      </w:r>
    </w:p>
    <w:p w:rsidR="00997F8E" w:rsidRPr="00563ADF" w:rsidRDefault="00997F8E" w:rsidP="00A401FC">
      <w:pPr>
        <w:spacing w:line="276" w:lineRule="auto"/>
        <w:jc w:val="both"/>
      </w:pPr>
    </w:p>
    <w:p w:rsidR="00997F8E" w:rsidRPr="00563ADF" w:rsidRDefault="00A92DBB" w:rsidP="00A401FC">
      <w:pPr>
        <w:spacing w:line="276" w:lineRule="auto"/>
        <w:jc w:val="both"/>
      </w:pPr>
      <w:r w:rsidRPr="00563ADF">
        <w:t>Making  tourism  sector  accessible  and  inclusive for all not only could provide an opportunity to a considerable section of the people who have not enjoyed  their  recreational  rights  but  also  create economic opportunity from new segments of the people. Addition</w:t>
      </w:r>
      <w:r w:rsidR="00AB26DD" w:rsidRPr="00563ADF">
        <w:t>ally, this would create an inte</w:t>
      </w:r>
      <w:r w:rsidRPr="00563ADF">
        <w:t>grated effort among the principal actors involved in  the  tourism  sector.  However,  in  the  absence of adequate research and exploration, depth and breadth of both problems and pleasure needs of these categories are yet to be explored for many countries</w:t>
      </w:r>
      <w:r w:rsidRPr="00563ADF">
        <w:rPr>
          <w:w w:val="105"/>
          <w:position w:val="7"/>
        </w:rPr>
        <w:t>28,29</w:t>
      </w:r>
      <w:r w:rsidRPr="00563ADF">
        <w:t>including Nepal.</w:t>
      </w:r>
    </w:p>
    <w:p w:rsidR="00A401FC" w:rsidRPr="00563ADF" w:rsidRDefault="00A401FC" w:rsidP="00A401FC">
      <w:pPr>
        <w:spacing w:line="276" w:lineRule="auto"/>
        <w:jc w:val="both"/>
      </w:pPr>
    </w:p>
    <w:p w:rsidR="00563ADF" w:rsidRDefault="00563ADF" w:rsidP="00A401FC">
      <w:pPr>
        <w:spacing w:line="276" w:lineRule="auto"/>
        <w:jc w:val="both"/>
        <w:rPr>
          <w:rFonts w:eastAsia="Calibri"/>
          <w:b/>
          <w:bCs/>
          <w:sz w:val="24"/>
          <w:szCs w:val="24"/>
        </w:rPr>
      </w:pPr>
    </w:p>
    <w:p w:rsidR="00563ADF" w:rsidRDefault="00563ADF" w:rsidP="00A401FC">
      <w:pPr>
        <w:spacing w:line="276" w:lineRule="auto"/>
        <w:jc w:val="both"/>
        <w:rPr>
          <w:rFonts w:eastAsia="Calibri"/>
          <w:b/>
          <w:bCs/>
          <w:sz w:val="24"/>
          <w:szCs w:val="24"/>
        </w:rPr>
      </w:pPr>
    </w:p>
    <w:p w:rsidR="00563ADF" w:rsidRDefault="00563ADF" w:rsidP="00A401FC">
      <w:pPr>
        <w:spacing w:line="276" w:lineRule="auto"/>
        <w:jc w:val="both"/>
        <w:rPr>
          <w:rFonts w:eastAsia="Calibri"/>
          <w:b/>
          <w:bCs/>
          <w:sz w:val="24"/>
          <w:szCs w:val="24"/>
        </w:rPr>
      </w:pPr>
    </w:p>
    <w:p w:rsidR="004930D1" w:rsidRPr="00563ADF" w:rsidRDefault="00A92DBB" w:rsidP="00A401FC">
      <w:pPr>
        <w:spacing w:line="276" w:lineRule="auto"/>
        <w:jc w:val="both"/>
        <w:rPr>
          <w:rFonts w:eastAsia="Calibri"/>
          <w:b/>
          <w:bCs/>
          <w:sz w:val="24"/>
          <w:szCs w:val="24"/>
        </w:rPr>
      </w:pPr>
      <w:r w:rsidRPr="00563ADF">
        <w:rPr>
          <w:rFonts w:eastAsia="Calibri"/>
          <w:b/>
          <w:bCs/>
          <w:sz w:val="24"/>
          <w:szCs w:val="24"/>
        </w:rPr>
        <w:lastRenderedPageBreak/>
        <w:t xml:space="preserve">Accessible and Inclusive Tourism in Nepal </w:t>
      </w:r>
    </w:p>
    <w:p w:rsidR="00A401FC" w:rsidRPr="00563ADF" w:rsidRDefault="00A401FC" w:rsidP="00A401FC">
      <w:pPr>
        <w:spacing w:line="276" w:lineRule="auto"/>
        <w:jc w:val="both"/>
        <w:rPr>
          <w:rFonts w:eastAsia="Calibri"/>
          <w:b/>
          <w:bCs/>
        </w:rPr>
      </w:pPr>
    </w:p>
    <w:p w:rsidR="00997F8E" w:rsidRPr="00563ADF" w:rsidRDefault="00A92DBB" w:rsidP="00A401FC">
      <w:pPr>
        <w:spacing w:line="276" w:lineRule="auto"/>
        <w:jc w:val="both"/>
      </w:pPr>
      <w:r w:rsidRPr="00563ADF">
        <w:t>Accessible and inclusive tourism is at a nascent stage in Nepal.</w:t>
      </w:r>
      <w:r w:rsidRPr="00563ADF">
        <w:rPr>
          <w:w w:val="105"/>
          <w:position w:val="7"/>
        </w:rPr>
        <w:t>30</w:t>
      </w:r>
      <w:r w:rsidRPr="00563ADF">
        <w:t>There is still a long trail to walk to  make  t</w:t>
      </w:r>
      <w:r w:rsidR="004930D1" w:rsidRPr="00563ADF">
        <w:t xml:space="preserve">he  tourism  sector  of  Nepal  </w:t>
      </w:r>
      <w:r w:rsidRPr="00563ADF">
        <w:t>accessible and  inclusive  and  not  only  to  meet  the  unique needs and requir</w:t>
      </w:r>
      <w:r w:rsidR="00FD0436" w:rsidRPr="00563ADF">
        <w:t>ements of persons with disabil</w:t>
      </w:r>
      <w:r w:rsidRPr="00563ADF">
        <w:t>ities  but  also  to  include  people  from  different sections  of  society  s</w:t>
      </w:r>
      <w:r w:rsidR="00FD0436" w:rsidRPr="00563ADF">
        <w:t>uch  as  children,  aging  pop</w:t>
      </w:r>
      <w:r w:rsidRPr="00563ADF">
        <w:t>ulation,  and  pregnant  women  among  others  in the  tourism  sector  of  Nepal.  Pilgrimage  is  one of the oldest and common forms of traveling in Nepal and usually involves the adult and older adults  visiting  various  religious  shrines  within and beyond the country. However, in the recent years,  Nepal  has  also  witnessed  the  noticeable growth  of  domestic  tourism  and  openings  of homestays  in  different  communities  across  the country.</w:t>
      </w:r>
    </w:p>
    <w:p w:rsidR="00997F8E" w:rsidRPr="00563ADF" w:rsidRDefault="00997F8E" w:rsidP="00A401FC">
      <w:pPr>
        <w:spacing w:line="276" w:lineRule="auto"/>
        <w:jc w:val="both"/>
      </w:pPr>
    </w:p>
    <w:p w:rsidR="00997F8E" w:rsidRPr="00563ADF" w:rsidRDefault="00A92DBB" w:rsidP="00A401FC">
      <w:pPr>
        <w:spacing w:line="276" w:lineRule="auto"/>
        <w:jc w:val="both"/>
        <w:rPr>
          <w:w w:val="105"/>
          <w:position w:val="7"/>
        </w:rPr>
      </w:pPr>
      <w:r w:rsidRPr="00563ADF">
        <w:t xml:space="preserve">The formal development of accessible tourism in </w:t>
      </w:r>
      <w:r w:rsidR="00FD0436" w:rsidRPr="00563ADF">
        <w:t>Nepal began</w:t>
      </w:r>
      <w:r w:rsidRPr="00563ADF">
        <w:t xml:space="preserve">  with  the  visit  of  Dr.  Scot  Rains,  a wheelchair user, an expert on accessible tourism, in  May  2014  at  the  unofficial  invitation  of  Four Seasons Travel, which has been working for the promotion of acc</w:t>
      </w:r>
      <w:r w:rsidR="00CA75ED" w:rsidRPr="00563ADF">
        <w:t>essible and inclusive tourism in the  country.  This  occasion  is/was  marked  as  a critical juncture in the history of accessible tour- ism  in  Nepal  for  several  reasons:  (a)  Dr.  Rains travelled to different tourist destinations of Nepal in  coordination  with  Four  Seasons  Travel,  and Independent Living Center Nepal, also known as CIL-Nepal, provided a guide during the tour, (b) Dr.  Rains  along  with  the  team  travelled  to  several tourist destinations and shared his travelling experience in different forums with Disabled People’s Organizations (DPOs) including one at the Embassy of United States of America in Nepal. In addition  to  the  sharing  of  personal  experiences and memories from the journey, discussions also focused  on  past,  present,  and  future  of  accessible  and  inclusive  tourism  in  Nepal.  Following this  event,  the  financial  contribution  that  could be  made  from  this  new  segment  of  people  was realized, but lack of the accessible environment for traveling independently without barriers was taken as a crucial challenge for promoting accessible  and  inclusive  tourism  and  attracting  the tourist with a disability to Nepal.</w:t>
      </w:r>
      <w:r w:rsidR="00CA75ED" w:rsidRPr="00563ADF">
        <w:rPr>
          <w:w w:val="105"/>
          <w:position w:val="7"/>
        </w:rPr>
        <w:t>3</w:t>
      </w:r>
    </w:p>
    <w:p w:rsidR="00685139" w:rsidRPr="00563ADF" w:rsidRDefault="00685139" w:rsidP="00A401FC">
      <w:pPr>
        <w:spacing w:line="276" w:lineRule="auto"/>
        <w:jc w:val="both"/>
      </w:pPr>
    </w:p>
    <w:p w:rsidR="00997F8E" w:rsidRPr="00563ADF" w:rsidRDefault="00A92DBB" w:rsidP="00A401FC">
      <w:pPr>
        <w:spacing w:line="276" w:lineRule="auto"/>
        <w:jc w:val="both"/>
        <w:rPr>
          <w:w w:val="105"/>
          <w:position w:val="7"/>
        </w:rPr>
      </w:pPr>
      <w:r w:rsidRPr="00563ADF">
        <w:t>Nonetheless,  people  with  disabilities  began  to travel to different parts of the country, and a few successfully climbe</w:t>
      </w:r>
      <w:r w:rsidR="00FD0436" w:rsidRPr="00563ADF">
        <w:t>d Mt. Everest, but these activ</w:t>
      </w:r>
      <w:r w:rsidRPr="00563ADF">
        <w:t>ities are few and are between and usually made through personal effort and remain unrecorded. There is even a lack of official record on arrival of first foreign tourist with disability in Nepal.</w:t>
      </w:r>
      <w:r w:rsidRPr="00563ADF">
        <w:rPr>
          <w:w w:val="105"/>
          <w:position w:val="7"/>
        </w:rPr>
        <w:t>32</w:t>
      </w:r>
      <w:r w:rsidR="00A401FC" w:rsidRPr="00563ADF">
        <w:rPr>
          <w:w w:val="105"/>
          <w:position w:val="7"/>
        </w:rPr>
        <w:t xml:space="preserve"> </w:t>
      </w:r>
      <w:r w:rsidRPr="00563ADF">
        <w:t>This sort of activity has a comparatively short his- tory. Tom Whittaker was the first person with a disability (right foot amputee after a car accident) to climb the Mt. Everest in 1998.</w:t>
      </w:r>
      <w:r w:rsidRPr="00563ADF">
        <w:rPr>
          <w:w w:val="105"/>
          <w:position w:val="7"/>
        </w:rPr>
        <w:t>33</w:t>
      </w:r>
      <w:r w:rsidR="00FD0436" w:rsidRPr="00563ADF">
        <w:t>Erik Weihen</w:t>
      </w:r>
      <w:r w:rsidRPr="00563ADF">
        <w:t>mayer, a visually impaired American, is known as the first person with a disability to conquer Mt. Everest, which he did on May 25, 2001.</w:t>
      </w:r>
      <w:r w:rsidRPr="00563ADF">
        <w:rPr>
          <w:w w:val="106"/>
          <w:position w:val="7"/>
        </w:rPr>
        <w:t>34</w:t>
      </w:r>
    </w:p>
    <w:p w:rsidR="00997F8E" w:rsidRPr="00563ADF" w:rsidRDefault="00997F8E" w:rsidP="00A401FC">
      <w:pPr>
        <w:spacing w:line="276" w:lineRule="auto"/>
        <w:jc w:val="both"/>
      </w:pPr>
    </w:p>
    <w:p w:rsidR="00997F8E" w:rsidRPr="00563ADF" w:rsidRDefault="00A92DBB" w:rsidP="00A401FC">
      <w:pPr>
        <w:spacing w:line="276" w:lineRule="auto"/>
        <w:jc w:val="both"/>
        <w:rPr>
          <w:w w:val="105"/>
          <w:position w:val="7"/>
        </w:rPr>
      </w:pPr>
      <w:r w:rsidRPr="00563ADF">
        <w:t>Subsequently, Mark Joseph Inglis from New Zea- land has become the first double-leg amputee to climb the world’s tallest peak from the Chinese side  on  May  15,  2006.</w:t>
      </w:r>
      <w:r w:rsidRPr="00563ADF">
        <w:rPr>
          <w:w w:val="106"/>
          <w:position w:val="7"/>
        </w:rPr>
        <w:t>35</w:t>
      </w:r>
      <w:r w:rsidRPr="00563ADF">
        <w:t>Similarly,  Sudarshan</w:t>
      </w:r>
      <w:r w:rsidR="005571B6">
        <w:t xml:space="preserve"> </w:t>
      </w:r>
      <w:r w:rsidRPr="00563ADF">
        <w:t>Gautam,  a  Nepali-born  Canadian,  is  the  first double-arm amp</w:t>
      </w:r>
      <w:r w:rsidR="005571B6">
        <w:t>utee to climb the world’s high</w:t>
      </w:r>
      <w:r w:rsidRPr="00563ADF">
        <w:t>est mountain on May 20, 2013.</w:t>
      </w:r>
      <w:r w:rsidRPr="00563ADF">
        <w:rPr>
          <w:w w:val="106"/>
          <w:position w:val="7"/>
        </w:rPr>
        <w:t>36</w:t>
      </w:r>
      <w:r w:rsidRPr="00563ADF">
        <w:t>Arumina</w:t>
      </w:r>
      <w:r w:rsidR="00563ADF">
        <w:t xml:space="preserve"> </w:t>
      </w:r>
      <w:r w:rsidRPr="00563ADF">
        <w:t>Singha from India was the first Indian female amputee to climb  Mt.  Everest  successfully.  She  climbed  the peak on May 21, 2013.37 And, recently Xia Boyu from China, a double amputee, scaled Mt Everest on May 14, 2018.</w:t>
      </w:r>
      <w:r w:rsidRPr="00563ADF">
        <w:rPr>
          <w:w w:val="105"/>
          <w:position w:val="7"/>
        </w:rPr>
        <w:t>38</w:t>
      </w:r>
    </w:p>
    <w:p w:rsidR="00685139" w:rsidRPr="00563ADF" w:rsidRDefault="00685139" w:rsidP="00A401FC">
      <w:pPr>
        <w:spacing w:line="276" w:lineRule="auto"/>
        <w:jc w:val="both"/>
        <w:rPr>
          <w:w w:val="105"/>
          <w:position w:val="7"/>
        </w:rPr>
      </w:pPr>
    </w:p>
    <w:p w:rsidR="00685139" w:rsidRPr="00563ADF" w:rsidRDefault="00685139" w:rsidP="00A401FC">
      <w:pPr>
        <w:spacing w:line="276" w:lineRule="auto"/>
        <w:jc w:val="both"/>
      </w:pPr>
      <w:r w:rsidRPr="00563ADF">
        <w:t xml:space="preserve">Despite   several   challenges,   </w:t>
      </w:r>
      <w:r w:rsidR="00563ADF">
        <w:t xml:space="preserve">Nepal   has   made significant </w:t>
      </w:r>
      <w:r w:rsidRPr="00563ADF">
        <w:t>strides  in  bringing    tourists  in  the country, the trend which is increasing in Nepal and  outside.  This  has  created  thousands  of  job opportunities  and  made  a  significant  contribution to the Gross Domestic Production (GDP) of the country.</w:t>
      </w:r>
      <w:r w:rsidRPr="00563ADF">
        <w:rPr>
          <w:w w:val="106"/>
          <w:position w:val="7"/>
        </w:rPr>
        <w:t>39</w:t>
      </w:r>
      <w:r w:rsidRPr="00563ADF">
        <w:t>Australia’s National Visitor Survey (NVS)-2017  shows  that  people  with  disability spent as much as $3.3 billion on tourism services, accounting for 17 percent of total tourism expenditure.</w:t>
      </w:r>
      <w:r w:rsidRPr="00563ADF">
        <w:rPr>
          <w:w w:val="106"/>
          <w:position w:val="7"/>
        </w:rPr>
        <w:t>40</w:t>
      </w:r>
      <w:r w:rsidRPr="00563ADF">
        <w:t>Likewise  a  market  study  showed  that travelers with disabilities took 31.7 million trips in the United States of America and spent $13.6 billion  annually;  however,  the  most  significant finding of the initial study, quite contrary to the stereotypical notion of disability, was that travelers with disabilities would double their travel spending  if  enhancements  to  accessibility  were made.</w:t>
      </w:r>
      <w:r w:rsidRPr="00563ADF">
        <w:rPr>
          <w:w w:val="105"/>
          <w:position w:val="7"/>
        </w:rPr>
        <w:t>41</w:t>
      </w:r>
      <w:r w:rsidRPr="00563ADF">
        <w:t>This indicates the economic benefits and potentialities of accessible and inclusive tourism in other parts of the world by creating an enabling environment in respective places.</w:t>
      </w:r>
    </w:p>
    <w:p w:rsidR="00A401FC" w:rsidRPr="00563ADF" w:rsidRDefault="00A401FC" w:rsidP="00A401FC">
      <w:pPr>
        <w:spacing w:line="276" w:lineRule="auto"/>
        <w:jc w:val="both"/>
      </w:pPr>
    </w:p>
    <w:p w:rsidR="00A401FC" w:rsidRPr="00563ADF" w:rsidRDefault="00A401FC" w:rsidP="00A401FC">
      <w:pPr>
        <w:spacing w:line="276" w:lineRule="auto"/>
        <w:jc w:val="both"/>
        <w:rPr>
          <w:w w:val="105"/>
          <w:position w:val="7"/>
        </w:rPr>
      </w:pPr>
      <w:r w:rsidRPr="00563ADF">
        <w:lastRenderedPageBreak/>
        <w:t>Nepal has witnessed an increasing trend in terms of  tourist  arrival  in  the  country  in  the  recent years. However, when it comes to accessible and inclusive  tourism  in  Nepal,  the  story  does  not end only in facing multiple burdens while traveling but such visits/tourists are not even incorporated  in  official  reports.  Nepal  had  set  up  a target to see almost a million tourists in the country in the year 2011, which was known as ‘Nepal Tourism  Year  Campaign  2011.</w:t>
      </w:r>
      <w:r w:rsidRPr="00563ADF">
        <w:rPr>
          <w:w w:val="105"/>
          <w:position w:val="7"/>
        </w:rPr>
        <w:t>42,43</w:t>
      </w:r>
    </w:p>
    <w:p w:rsidR="00A401FC" w:rsidRPr="00563ADF" w:rsidRDefault="00A401FC" w:rsidP="00A401FC">
      <w:pPr>
        <w:spacing w:line="276" w:lineRule="auto"/>
        <w:jc w:val="both"/>
        <w:rPr>
          <w:w w:val="105"/>
          <w:position w:val="7"/>
        </w:rPr>
      </w:pPr>
    </w:p>
    <w:p w:rsidR="00A401FC" w:rsidRPr="00563ADF" w:rsidRDefault="00A401FC" w:rsidP="00A401FC">
      <w:pPr>
        <w:spacing w:line="276" w:lineRule="auto"/>
        <w:jc w:val="both"/>
      </w:pPr>
      <w:r w:rsidRPr="00563ADF">
        <w:t>Recently,  in</w:t>
      </w:r>
      <w:r w:rsidR="00563ADF">
        <w:t xml:space="preserve"> </w:t>
      </w:r>
      <w:r w:rsidRPr="00563ADF">
        <w:t>2017, Nepal saw the arrival of as many as 940,218</w:t>
      </w:r>
      <w:r w:rsidRPr="00563ADF">
        <w:rPr>
          <w:w w:val="105"/>
          <w:position w:val="7"/>
        </w:rPr>
        <w:t>44</w:t>
      </w:r>
      <w:r w:rsidRPr="00563ADF">
        <w:t>Tourists in the country. The number for the year 2016  was  recorded  as  high  as  753,002.  Of  these 399,091 were male and 353,911 were female tourists. Likewise, 199,139 tourists were of age group 46-60 and 130,627 belonged to 61 and above of the total.</w:t>
      </w:r>
      <w:r w:rsidRPr="00563ADF">
        <w:rPr>
          <w:w w:val="106"/>
          <w:position w:val="7"/>
        </w:rPr>
        <w:t>45</w:t>
      </w:r>
      <w:r w:rsidRPr="00563ADF">
        <w:t>The  official  record  does  not  present  any disaggregated data on the travelers/tourists with a disability. This is primarily because of low/no priorities on accessible and inclusive tourism in the  country.  Furthermore,  tourism  is  generally understood as adventurous activities, which are not for people with disabilities.</w:t>
      </w:r>
      <w:r w:rsidRPr="00563ADF">
        <w:rPr>
          <w:w w:val="106"/>
          <w:position w:val="7"/>
        </w:rPr>
        <w:t>46</w:t>
      </w:r>
      <w:r w:rsidRPr="00563ADF">
        <w:t xml:space="preserve">Nonetheless, disaggregation is </w:t>
      </w:r>
      <w:r w:rsidR="00563ADF">
        <w:t>essential as it allows develop</w:t>
      </w:r>
      <w:r w:rsidRPr="00563ADF">
        <w:t>ing  and  designing  policies,  plans,  programmes and projects that accommodate the unique needs and requirements of different types of disability in the tourism sector of Nepal.</w:t>
      </w:r>
    </w:p>
    <w:p w:rsidR="00A401FC" w:rsidRPr="00563ADF" w:rsidRDefault="00A401FC" w:rsidP="00A401FC">
      <w:pPr>
        <w:spacing w:line="276" w:lineRule="auto"/>
        <w:jc w:val="both"/>
      </w:pPr>
    </w:p>
    <w:p w:rsidR="00A401FC" w:rsidRPr="00563ADF" w:rsidRDefault="00A401FC" w:rsidP="00A401FC">
      <w:pPr>
        <w:spacing w:line="276" w:lineRule="auto"/>
        <w:jc w:val="both"/>
        <w:rPr>
          <w:rFonts w:eastAsia="Calibri"/>
          <w:b/>
          <w:bCs/>
          <w:position w:val="1"/>
        </w:rPr>
      </w:pPr>
      <w:r w:rsidRPr="00563ADF">
        <w:rPr>
          <w:rFonts w:eastAsia="Calibri"/>
          <w:b/>
          <w:bCs/>
        </w:rPr>
        <w:t xml:space="preserve">Historical Initiatives, Positive Initiatives, and </w:t>
      </w:r>
      <w:r w:rsidRPr="00563ADF">
        <w:rPr>
          <w:rFonts w:eastAsia="Calibri"/>
          <w:b/>
          <w:bCs/>
          <w:position w:val="1"/>
        </w:rPr>
        <w:t>Best Practices</w:t>
      </w:r>
    </w:p>
    <w:p w:rsidR="00A401FC" w:rsidRPr="00563ADF" w:rsidRDefault="00A401FC" w:rsidP="00A401FC">
      <w:pPr>
        <w:spacing w:line="276" w:lineRule="auto"/>
        <w:jc w:val="both"/>
        <w:rPr>
          <w:rFonts w:eastAsia="Calibri"/>
          <w:b/>
          <w:bCs/>
        </w:rPr>
      </w:pPr>
    </w:p>
    <w:p w:rsidR="00A401FC" w:rsidRPr="00563ADF" w:rsidRDefault="00A401FC" w:rsidP="00A401FC">
      <w:pPr>
        <w:spacing w:line="276" w:lineRule="auto"/>
        <w:jc w:val="both"/>
      </w:pPr>
      <w:r w:rsidRPr="00563ADF">
        <w:t>Following the Nepal visit of Dr. Scot Rains, Nepal has  initiated  several  events  and  programmes with  the  aim  to  not  only  to  promote  accessible and inclusive tourism in the country but also to show  the  vast  and  diverse  cultural  and  natural heritage of Nepal t</w:t>
      </w:r>
      <w:r w:rsidR="00563ADF">
        <w:t>o tourists living with disabil</w:t>
      </w:r>
      <w:r w:rsidRPr="00563ADF">
        <w:t>ities.</w:t>
      </w:r>
      <w:r w:rsidRPr="00563ADF">
        <w:rPr>
          <w:w w:val="106"/>
          <w:position w:val="7"/>
        </w:rPr>
        <w:t>47</w:t>
      </w:r>
      <w:r w:rsidRPr="00563ADF">
        <w:t>These  efforts  have  become  landmarks  in Nepal’s history of accessible and inclusive tour- ism. These include The Wounded Heroes Trek to Nepal-2016. The event was organized in Nepal to celebrate the essence of the World Tourism Day of 2016 ‘Tourism for All’ and with an attempt to initiate  action  for  making  the  accessible  cou</w:t>
      </w:r>
      <w:r w:rsidR="00563ADF">
        <w:t>n</w:t>
      </w:r>
      <w:r w:rsidRPr="00563ADF">
        <w:t xml:space="preserve">try  destination  for  all  and  raise  awareness  on accessible tourism in the country which will, in turn,  promote  accessible  and  inclusive  tourism. The  Wounded  Heroes  Trek  to  Nepal-2016  was marked  as  the  crucial  step  where  a  team  of  19 members was involved in exploring the Himalayas. </w:t>
      </w:r>
      <w:r w:rsidRPr="00563ADF">
        <w:rPr>
          <w:w w:val="105"/>
          <w:position w:val="7"/>
        </w:rPr>
        <w:t>48</w:t>
      </w:r>
      <w:r w:rsidRPr="00563ADF">
        <w:t>The team consisted of people with different types of disabilities including amputation</w:t>
      </w:r>
      <w:r w:rsidRPr="00563ADF">
        <w:rPr>
          <w:w w:val="105"/>
          <w:position w:val="7"/>
        </w:rPr>
        <w:t xml:space="preserve">49,50 </w:t>
      </w:r>
      <w:r w:rsidRPr="00563ADF">
        <w:t>who trekked to the Annapurna region. This trip was organized by Four Seasons Travel and was supported by the US Embassy in Nepal.</w:t>
      </w:r>
      <w:r w:rsidRPr="00563ADF">
        <w:rPr>
          <w:w w:val="105"/>
          <w:position w:val="7"/>
        </w:rPr>
        <w:t>51</w:t>
      </w:r>
    </w:p>
    <w:p w:rsidR="00997F8E" w:rsidRPr="00563ADF" w:rsidRDefault="00997F8E" w:rsidP="00A401FC">
      <w:pPr>
        <w:spacing w:line="276" w:lineRule="auto"/>
        <w:jc w:val="both"/>
      </w:pPr>
    </w:p>
    <w:p w:rsidR="00997F8E" w:rsidRPr="00563ADF" w:rsidRDefault="00A92DBB" w:rsidP="00A401FC">
      <w:pPr>
        <w:spacing w:line="276" w:lineRule="auto"/>
        <w:jc w:val="both"/>
      </w:pPr>
      <w:r w:rsidRPr="00563ADF">
        <w:t>The  Asia  Try  is  another  remarkable  event  of such kind. This was held in Nepal in 2016 with a  goal  to  accelerate  b</w:t>
      </w:r>
      <w:r w:rsidR="005571B6">
        <w:t>arrier-free  society  for  peo</w:t>
      </w:r>
      <w:r w:rsidRPr="00563ADF">
        <w:t>ple  with  disabilities  and  promote  their  rights for inclusion in all aspects of their lives.</w:t>
      </w:r>
      <w:r w:rsidRPr="00563ADF">
        <w:rPr>
          <w:w w:val="105"/>
          <w:position w:val="7"/>
        </w:rPr>
        <w:t>52</w:t>
      </w:r>
      <w:r w:rsidRPr="00563ADF">
        <w:t xml:space="preserve">More than 200 persons with severe and profound dis- abilities and their attendants from Japan, South Korea,  Taiwan,  Cambodia,  Mongolia,  Pakistan, Bangladesh,  and  India  participated  in  the  </w:t>
      </w:r>
      <w:r w:rsidR="005571B6">
        <w:t>cam</w:t>
      </w:r>
      <w:r w:rsidRPr="00563ADF">
        <w:t>paign. The campaign was centered in and around Kathmandu, and f</w:t>
      </w:r>
      <w:r w:rsidR="005571B6">
        <w:t>our adjacent districts and par</w:t>
      </w:r>
      <w:r w:rsidRPr="00563ADF">
        <w:t>ticipants   delivered   speeches   and   distributed pamphlets  and  informational  items  to  sensitize the local people on the needs of the people with disabilities. These focused on the challenges that people with disabilities experience in roads, foot- paths,  public  toilets  and  public  buildings  with services and facilities.</w:t>
      </w:r>
      <w:r w:rsidRPr="00563ADF">
        <w:rPr>
          <w:w w:val="106"/>
          <w:position w:val="7"/>
        </w:rPr>
        <w:t>53</w:t>
      </w:r>
    </w:p>
    <w:p w:rsidR="00997F8E" w:rsidRPr="00563ADF" w:rsidRDefault="00997F8E" w:rsidP="00A401FC">
      <w:pPr>
        <w:spacing w:line="276" w:lineRule="auto"/>
        <w:jc w:val="both"/>
      </w:pPr>
    </w:p>
    <w:p w:rsidR="00685139" w:rsidRPr="00563ADF" w:rsidRDefault="00A92DBB" w:rsidP="00A401FC">
      <w:pPr>
        <w:spacing w:line="276" w:lineRule="auto"/>
        <w:jc w:val="both"/>
      </w:pPr>
      <w:r w:rsidRPr="00563ADF">
        <w:t>Likewise, the Int</w:t>
      </w:r>
      <w:r w:rsidR="00061EA5">
        <w:t>ernational Conference on Acces</w:t>
      </w:r>
      <w:r w:rsidRPr="00563ADF">
        <w:t xml:space="preserve">sible  Adventure  (ICCA)  2018  is  a  milestone  for promoting   accessible   and   inclusive   tourism in  Nepal.  This  was  a  three-day  event  held  in Pokhara, </w:t>
      </w:r>
      <w:r w:rsidR="00061EA5">
        <w:t xml:space="preserve"> Nepal,  in  March  2018.  The </w:t>
      </w:r>
      <w:r w:rsidRPr="00563ADF">
        <w:t xml:space="preserve">conference was first of its </w:t>
      </w:r>
      <w:r w:rsidR="00685139" w:rsidRPr="00563ADF">
        <w:t xml:space="preserve">kind in Nepal, which saw participation  from  academics,  activists,  researchers, DPOs   representatives,   private   sector   among others. The papers  and  discussions  focused  on different areas of issues dealing with disabilities and tourism in Nepal. </w:t>
      </w:r>
    </w:p>
    <w:p w:rsidR="00685139" w:rsidRPr="00563ADF" w:rsidRDefault="00685139" w:rsidP="00A401FC">
      <w:pPr>
        <w:spacing w:line="276" w:lineRule="auto"/>
        <w:jc w:val="both"/>
      </w:pPr>
    </w:p>
    <w:p w:rsidR="00997F8E" w:rsidRPr="00563ADF" w:rsidRDefault="00685139" w:rsidP="00A401FC">
      <w:pPr>
        <w:spacing w:line="276" w:lineRule="auto"/>
        <w:jc w:val="both"/>
      </w:pPr>
      <w:r w:rsidRPr="00563ADF">
        <w:t>More importantly, the conference made history by announcing March 30 as the  new  annual  Tourism  for  All  Day,  a  day  to dedicate on improvement and the significance of accessibility in the tourism industry in Nepal.</w:t>
      </w:r>
      <w:r w:rsidRPr="00563ADF">
        <w:rPr>
          <w:w w:val="106"/>
          <w:position w:val="7"/>
        </w:rPr>
        <w:t>54</w:t>
      </w:r>
      <w:r w:rsidR="00A401FC" w:rsidRPr="00563ADF">
        <w:t xml:space="preserve"> </w:t>
      </w:r>
      <w:r w:rsidR="00A92DBB" w:rsidRPr="00563ADF">
        <w:t>Despite  the  several  challenges  that  Nepal  has been struggling with to make its tourism sector accessible for all, it has made significant strides in a short span of tim</w:t>
      </w:r>
      <w:r w:rsidR="005571B6">
        <w:t>e as well. Some of the achieve</w:t>
      </w:r>
      <w:r w:rsidR="00A92DBB" w:rsidRPr="00563ADF">
        <w:t>ments are worth noting:</w:t>
      </w:r>
    </w:p>
    <w:p w:rsidR="00997F8E" w:rsidRPr="00563ADF" w:rsidRDefault="00997F8E" w:rsidP="00A401FC">
      <w:pPr>
        <w:spacing w:line="276" w:lineRule="auto"/>
        <w:jc w:val="both"/>
      </w:pPr>
    </w:p>
    <w:p w:rsidR="00563ADF" w:rsidRDefault="00563ADF" w:rsidP="00A401FC">
      <w:pPr>
        <w:spacing w:line="276" w:lineRule="auto"/>
        <w:jc w:val="both"/>
        <w:rPr>
          <w:rFonts w:eastAsia="Calibri"/>
          <w:b/>
          <w:bCs/>
        </w:rPr>
      </w:pPr>
    </w:p>
    <w:p w:rsidR="00563ADF" w:rsidRDefault="00563ADF" w:rsidP="00A401FC">
      <w:pPr>
        <w:spacing w:line="276" w:lineRule="auto"/>
        <w:jc w:val="both"/>
        <w:rPr>
          <w:rFonts w:eastAsia="Calibri"/>
          <w:b/>
          <w:bCs/>
        </w:rPr>
      </w:pPr>
    </w:p>
    <w:p w:rsidR="00997F8E" w:rsidRPr="00563ADF" w:rsidRDefault="00A92DBB" w:rsidP="00A401FC">
      <w:pPr>
        <w:spacing w:line="276" w:lineRule="auto"/>
        <w:jc w:val="both"/>
        <w:rPr>
          <w:rFonts w:eastAsia="Calibri"/>
          <w:b/>
          <w:bCs/>
        </w:rPr>
      </w:pPr>
      <w:r w:rsidRPr="00563ADF">
        <w:rPr>
          <w:rFonts w:eastAsia="Calibri"/>
          <w:b/>
          <w:bCs/>
        </w:rPr>
        <w:lastRenderedPageBreak/>
        <w:t>Recently Built Accessible Trekking Trail in</w:t>
      </w:r>
      <w:r w:rsidR="00685139" w:rsidRPr="00563ADF">
        <w:rPr>
          <w:rFonts w:eastAsia="Calibri"/>
          <w:b/>
          <w:bCs/>
        </w:rPr>
        <w:t xml:space="preserve"> </w:t>
      </w:r>
      <w:r w:rsidRPr="00563ADF">
        <w:rPr>
          <w:rFonts w:eastAsia="Calibri"/>
          <w:b/>
          <w:bCs/>
          <w:position w:val="1"/>
        </w:rPr>
        <w:t>Kaski</w:t>
      </w:r>
    </w:p>
    <w:p w:rsidR="00685139" w:rsidRPr="00563ADF" w:rsidRDefault="00685139" w:rsidP="00A401FC">
      <w:pPr>
        <w:spacing w:line="276" w:lineRule="auto"/>
        <w:jc w:val="both"/>
        <w:rPr>
          <w:rFonts w:eastAsia="Calibri"/>
        </w:rPr>
      </w:pPr>
    </w:p>
    <w:p w:rsidR="00997F8E" w:rsidRPr="00563ADF" w:rsidRDefault="00A92DBB" w:rsidP="00A401FC">
      <w:pPr>
        <w:spacing w:line="276" w:lineRule="auto"/>
        <w:jc w:val="both"/>
      </w:pPr>
      <w:r w:rsidRPr="00563ADF">
        <w:t xml:space="preserve">The   Nepal   Tourism   Board   built   1.3-km   trail access for all from Deurali to Naudanda of Kaski. In addition to promoting accessible and inclusive tourism in Nepal, this trail enhances the prospect of appealing to a </w:t>
      </w:r>
      <w:r w:rsidR="00796266">
        <w:t>substantial segment of the pop</w:t>
      </w:r>
      <w:r w:rsidRPr="00563ADF">
        <w:t>ulation in the tourism sector of Nepal.</w:t>
      </w:r>
      <w:r w:rsidRPr="00563ADF">
        <w:rPr>
          <w:w w:val="105"/>
          <w:position w:val="7"/>
        </w:rPr>
        <w:t>55</w:t>
      </w:r>
      <w:r w:rsidRPr="00563ADF">
        <w:t>This trail is known as Asia’s first trail of such kind.</w:t>
      </w:r>
      <w:r w:rsidRPr="00563ADF">
        <w:rPr>
          <w:w w:val="105"/>
          <w:position w:val="7"/>
        </w:rPr>
        <w:t>56</w:t>
      </w:r>
      <w:r w:rsidR="0010305E" w:rsidRPr="00563ADF">
        <w:t>How</w:t>
      </w:r>
      <w:r w:rsidRPr="00563ADF">
        <w:t xml:space="preserve">ever, this trail needs to be further improved for making it accessible for people with all kinds of disabilities, including people with </w:t>
      </w:r>
      <w:r w:rsidR="00FD0436" w:rsidRPr="00563ADF">
        <w:t>visual impair</w:t>
      </w:r>
      <w:r w:rsidRPr="00563ADF">
        <w:t>ment. A participant traveling on this trail stated that tactile stones should be placed at the center of the trail from beginning to the end to sensitize the white cane, w</w:t>
      </w:r>
      <w:r w:rsidR="00FD0436" w:rsidRPr="00563ADF">
        <w:t>hich will make the trail acces</w:t>
      </w:r>
      <w:r w:rsidRPr="00563ADF">
        <w:t>sible to people with visual impairment. A group of  people  with  visual  impairment  consisting  of both male and female traveled on the trail.</w:t>
      </w:r>
      <w:r w:rsidRPr="00563ADF">
        <w:rPr>
          <w:w w:val="105"/>
          <w:position w:val="7"/>
        </w:rPr>
        <w:t>57</w:t>
      </w:r>
      <w:r w:rsidRPr="00563ADF">
        <w:t>The next  step  is  to  ensure  the  sustainability  of  this trail by making it</w:t>
      </w:r>
      <w:r w:rsidR="00FD0436" w:rsidRPr="00563ADF">
        <w:t xml:space="preserve"> functional with proper mainte</w:t>
      </w:r>
      <w:r w:rsidRPr="00563ADF">
        <w:t>nance and monitoring for the benefit of the target groups.</w:t>
      </w:r>
    </w:p>
    <w:p w:rsidR="00997F8E" w:rsidRPr="00563ADF" w:rsidRDefault="00997F8E" w:rsidP="00A401FC">
      <w:pPr>
        <w:spacing w:line="276" w:lineRule="auto"/>
        <w:jc w:val="both"/>
      </w:pPr>
    </w:p>
    <w:p w:rsidR="0010305E" w:rsidRPr="00563ADF" w:rsidRDefault="00A92DBB" w:rsidP="00A401FC">
      <w:pPr>
        <w:spacing w:line="276" w:lineRule="auto"/>
        <w:jc w:val="both"/>
        <w:rPr>
          <w:rFonts w:eastAsia="Calibri"/>
          <w:b/>
          <w:bCs/>
        </w:rPr>
      </w:pPr>
      <w:r w:rsidRPr="00563ADF">
        <w:rPr>
          <w:rFonts w:eastAsia="Calibri"/>
          <w:b/>
          <w:bCs/>
        </w:rPr>
        <w:t>Accessibility Audits in Urban Nepal</w:t>
      </w:r>
    </w:p>
    <w:p w:rsidR="00563ADF" w:rsidRPr="00563ADF" w:rsidRDefault="00A92DBB" w:rsidP="00A401FC">
      <w:pPr>
        <w:spacing w:line="276" w:lineRule="auto"/>
        <w:jc w:val="both"/>
      </w:pPr>
      <w:r w:rsidRPr="00563ADF">
        <w:t>In  line  with  the  br</w:t>
      </w:r>
      <w:r w:rsidR="0010305E" w:rsidRPr="00563ADF">
        <w:t>oader  mission  of  making  cit</w:t>
      </w:r>
      <w:r w:rsidRPr="00563ADF">
        <w:t xml:space="preserve">ies  accessible  and  inclusive  endorsed  by  SDGs, National Federation of Disabled Nepal (NFDN), in  collaboration  with  Kathmandu  Metropolitan City (KMC) and </w:t>
      </w:r>
      <w:r w:rsidR="00796266">
        <w:t>CBM-Nepal, has initiated acces</w:t>
      </w:r>
      <w:r w:rsidRPr="00563ADF">
        <w:t xml:space="preserve">sibility  audit  programmes  in  public  places  and star hotels of the city with the technical support from the Square </w:t>
      </w:r>
      <w:r w:rsidR="0010305E" w:rsidRPr="00563ADF">
        <w:t>Unit Private Limited, a profes</w:t>
      </w:r>
      <w:r w:rsidRPr="00563ADF">
        <w:t xml:space="preserve">sional group of </w:t>
      </w:r>
      <w:r w:rsidR="0010305E" w:rsidRPr="00563ADF">
        <w:t xml:space="preserve">Architects &amp; Engineers. </w:t>
      </w:r>
      <w:r w:rsidRPr="00563ADF">
        <w:t xml:space="preserve"> </w:t>
      </w:r>
      <w:r w:rsidR="00563ADF" w:rsidRPr="00563ADF">
        <w:t>T</w:t>
      </w:r>
      <w:r w:rsidR="0010305E" w:rsidRPr="00563ADF">
        <w:t>he first access audit of Rat</w:t>
      </w:r>
      <w:r w:rsidRPr="00563ADF">
        <w:t>napark, a public space with</w:t>
      </w:r>
      <w:r w:rsidR="0010305E" w:rsidRPr="00563ADF">
        <w:t xml:space="preserve"> parks and transpo</w:t>
      </w:r>
      <w:r w:rsidR="00563ADF" w:rsidRPr="00563ADF">
        <w:t xml:space="preserve">rtation links,  in Kathmandu was undertaken. </w:t>
      </w:r>
    </w:p>
    <w:p w:rsidR="00563ADF" w:rsidRPr="00563ADF" w:rsidRDefault="00563ADF" w:rsidP="00A401FC">
      <w:pPr>
        <w:spacing w:line="276" w:lineRule="auto"/>
        <w:jc w:val="both"/>
      </w:pPr>
    </w:p>
    <w:p w:rsidR="00997F8E" w:rsidRPr="00563ADF" w:rsidRDefault="00A92DBB" w:rsidP="00A401FC">
      <w:pPr>
        <w:spacing w:line="276" w:lineRule="auto"/>
        <w:jc w:val="both"/>
      </w:pPr>
      <w:r w:rsidRPr="00563ADF">
        <w:t>In addition  to  removing  the  physical  barriers  and making it accessible for all in line with Universal Design,  the  goal  of  th</w:t>
      </w:r>
      <w:r w:rsidR="00796266">
        <w:t>e  access  audit  was  to  cre</w:t>
      </w:r>
      <w:r w:rsidRPr="00563ADF">
        <w:t xml:space="preserve">ate mass awareness on accessibility, which will, in  turn,  enable  persons  with  disability  to  live independently  and  </w:t>
      </w:r>
      <w:r w:rsidR="00796266">
        <w:t>participate  fully  in  differ</w:t>
      </w:r>
      <w:r w:rsidRPr="00563ADF">
        <w:t>ent aspects of life.</w:t>
      </w:r>
      <w:r w:rsidRPr="00563ADF">
        <w:rPr>
          <w:w w:val="106"/>
          <w:position w:val="7"/>
        </w:rPr>
        <w:t>58</w:t>
      </w:r>
      <w:r w:rsidRPr="00563ADF">
        <w:t>NFDN has undertaken such audits  in  150  sites  in  the  valley,  and  few  more sites were audited outside the valley.</w:t>
      </w:r>
      <w:r w:rsidRPr="00563ADF">
        <w:rPr>
          <w:w w:val="106"/>
          <w:position w:val="7"/>
        </w:rPr>
        <w:t>59</w:t>
      </w:r>
      <w:r w:rsidR="00796266">
        <w:t>For exam</w:t>
      </w:r>
      <w:r w:rsidRPr="00563ADF">
        <w:t>ple,  access  audit  of  Chamuja</w:t>
      </w:r>
      <w:r w:rsidR="00796266">
        <w:t xml:space="preserve"> </w:t>
      </w:r>
      <w:r w:rsidRPr="00563ADF">
        <w:t>Hariyali  Park  at Dolakha district r</w:t>
      </w:r>
      <w:r w:rsidR="00796266">
        <w:t>esulted in designing and devel</w:t>
      </w:r>
      <w:r w:rsidRPr="00563ADF">
        <w:t>oping  an  intervention  programme  accordingly for making it accessible for all.</w:t>
      </w:r>
      <w:r w:rsidRPr="00563ADF">
        <w:rPr>
          <w:w w:val="106"/>
          <w:position w:val="7"/>
        </w:rPr>
        <w:t>60</w:t>
      </w:r>
    </w:p>
    <w:p w:rsidR="00997F8E" w:rsidRPr="00563ADF" w:rsidRDefault="00997F8E" w:rsidP="00A401FC">
      <w:pPr>
        <w:spacing w:line="276" w:lineRule="auto"/>
        <w:jc w:val="both"/>
      </w:pPr>
    </w:p>
    <w:p w:rsidR="00997F8E" w:rsidRPr="00563ADF" w:rsidRDefault="00A92DBB" w:rsidP="00A401FC">
      <w:pPr>
        <w:spacing w:line="276" w:lineRule="auto"/>
        <w:jc w:val="both"/>
      </w:pPr>
      <w:r w:rsidRPr="00563ADF">
        <w:t>Additionally,  for  the  promotion  of  accessible and inclusive tourism in the country, NFDN has initiated to wor</w:t>
      </w:r>
      <w:r w:rsidR="00796266">
        <w:t>k on Model Works. These initia</w:t>
      </w:r>
      <w:r w:rsidRPr="00563ADF">
        <w:t>tions include establishing at least a park, picnic sport, a hotel a public toilet among others with total accessibility features which ideally serve as a ‘role model’ for promoting accessibility, which then  could  be  replicated  elsewhere.  This  has been imitated in the Aircraft Museum, where the audio guide is installed, so that is beneficial for tourist with visu</w:t>
      </w:r>
      <w:r w:rsidR="00796266">
        <w:t>al impairment.  Moreover, Inno</w:t>
      </w:r>
      <w:r w:rsidRPr="00563ADF">
        <w:t>vative Measures and Public Honor and Rewards are two other key areas in which NFDN has been working.  A  multi</w:t>
      </w:r>
      <w:r w:rsidR="00796266">
        <w:t>disciplinary  team  of  profes</w:t>
      </w:r>
      <w:r w:rsidRPr="00563ADF">
        <w:t>sionals  consisting  of  disability  rights  activists, engineers,   architects,   Information   Technology (IT) experts discusses accessibility problems and provides  solutions  accordingly.  The  team  holds a  meeting  on  a  regular  monthly  basis,  monthly and quarterly in a</w:t>
      </w:r>
      <w:r w:rsidR="00796266">
        <w:t xml:space="preserve"> year, and works for the promo</w:t>
      </w:r>
      <w:r w:rsidRPr="00563ADF">
        <w:t>tion of accessibility features under the Innovative Measures. Likewise, institutions and individuals are  awarded  for  ma</w:t>
      </w:r>
      <w:r w:rsidR="00FB5B21" w:rsidRPr="00563ADF">
        <w:t>king  their  places  are  acces</w:t>
      </w:r>
      <w:r w:rsidRPr="00563ADF">
        <w:t>sible  for  catering  to  the  needs  and  requirement of all ranging fro</w:t>
      </w:r>
      <w:r w:rsidR="00FB5B21" w:rsidRPr="00563ADF">
        <w:t>m children to elderly. The hon</w:t>
      </w:r>
      <w:r w:rsidRPr="00563ADF">
        <w:t>ors and awards</w:t>
      </w:r>
      <w:r w:rsidR="00796266">
        <w:t xml:space="preserve"> are provided based on the com</w:t>
      </w:r>
      <w:r w:rsidRPr="00563ADF">
        <w:t>ments and feedback from the users. These could be installing ramps, making toilets accessible for wheelchair  users.  Ho</w:t>
      </w:r>
      <w:r w:rsidR="00FB5B21" w:rsidRPr="00563ADF">
        <w:t>wever,  the  total  accessibil</w:t>
      </w:r>
      <w:r w:rsidRPr="00563ADF">
        <w:t>ity  features  are  not  limited  to  installing  ramps and  creating  an  enabling  environment  for  only wheelchair users or just installing ramps.</w:t>
      </w:r>
      <w:r w:rsidRPr="00563ADF">
        <w:rPr>
          <w:w w:val="106"/>
          <w:position w:val="7"/>
        </w:rPr>
        <w:t>61</w:t>
      </w:r>
    </w:p>
    <w:p w:rsidR="00997F8E" w:rsidRPr="00563ADF" w:rsidRDefault="00997F8E" w:rsidP="00A401FC">
      <w:pPr>
        <w:spacing w:line="276" w:lineRule="auto"/>
        <w:jc w:val="both"/>
      </w:pPr>
    </w:p>
    <w:p w:rsidR="00997F8E" w:rsidRPr="00563ADF" w:rsidRDefault="00A92DBB" w:rsidP="00A401FC">
      <w:pPr>
        <w:spacing w:line="276" w:lineRule="auto"/>
        <w:jc w:val="both"/>
      </w:pPr>
      <w:r w:rsidRPr="00563ADF">
        <w:t>Furthermore, the</w:t>
      </w:r>
      <w:r w:rsidR="00796266">
        <w:t xml:space="preserve"> audit team suggested that lim</w:t>
      </w:r>
      <w:r w:rsidRPr="00563ADF">
        <w:t>ited  signage,  hurdles  in  the  walking  pathways in  the  city,  staircases,  ramp  standards,  small pathways,  inaccessible  toilets  and  other  facilities  are  some  of  the  key  challenges  related  to access for user committee.</w:t>
      </w:r>
      <w:r w:rsidRPr="00563ADF">
        <w:rPr>
          <w:w w:val="106"/>
          <w:position w:val="7"/>
        </w:rPr>
        <w:t>62</w:t>
      </w:r>
      <w:r w:rsidRPr="00563ADF">
        <w:t>In addition to these, an  engineer  involve</w:t>
      </w:r>
      <w:r w:rsidR="00796266">
        <w:t>d  in  the  access  audit  men</w:t>
      </w:r>
      <w:r w:rsidRPr="00563ADF">
        <w:t>tioned referring to his own experience the entire structure of the city is challenging for making it accessible  as  issues  regarding  promoting  acce</w:t>
      </w:r>
      <w:r w:rsidR="00796266">
        <w:t>s</w:t>
      </w:r>
      <w:r w:rsidRPr="00563ADF">
        <w:t>sibility  have  been  overlooked  in  the  designing phase.  These  features  should  be  paid  adequate attention from t</w:t>
      </w:r>
      <w:r w:rsidR="00796266">
        <w:t>he designing phase to construc</w:t>
      </w:r>
      <w:r w:rsidRPr="00563ADF">
        <w:t>tion. Moreover, those who had considered these issues  in  the  designing  phase  to  construction, unfortunately,  do  not  apply  standard  measures in practice, so even newly constructed buildings turn out to be inac</w:t>
      </w:r>
      <w:r w:rsidR="00796266">
        <w:t>cessible. He cited two interre</w:t>
      </w:r>
      <w:r w:rsidRPr="00563ADF">
        <w:t xml:space="preserve">lated reasons for this: (a) accessibility issues are addressed  in  designing  phase,  but  (b)  there  is no  strict  monitoring  system  in  different  phases of  construction  of  public  and  private  buildings due  mainly  to  less  involvement  of  engineer(s), so people do not even follow the plan. In other words, the blueprints of the buildings are indeed designed/made  with  </w:t>
      </w:r>
      <w:r w:rsidR="00796266">
        <w:lastRenderedPageBreak/>
        <w:t>accessibility  features;  oth</w:t>
      </w:r>
      <w:r w:rsidRPr="00563ADF">
        <w:t>erwise, approval to begin construction will not be provided from the concerned authority.</w:t>
      </w:r>
      <w:r w:rsidRPr="00563ADF">
        <w:rPr>
          <w:w w:val="105"/>
          <w:position w:val="7"/>
        </w:rPr>
        <w:t>63</w:t>
      </w:r>
    </w:p>
    <w:p w:rsidR="00997F8E" w:rsidRPr="00563ADF" w:rsidRDefault="00997F8E" w:rsidP="00A401FC">
      <w:pPr>
        <w:spacing w:line="276" w:lineRule="auto"/>
        <w:jc w:val="both"/>
      </w:pPr>
    </w:p>
    <w:p w:rsidR="0010305E" w:rsidRPr="00563ADF" w:rsidRDefault="0010305E" w:rsidP="00A401FC">
      <w:pPr>
        <w:spacing w:line="276" w:lineRule="auto"/>
        <w:jc w:val="both"/>
        <w:rPr>
          <w:rFonts w:eastAsia="Calibri"/>
          <w:b/>
          <w:bCs/>
        </w:rPr>
      </w:pPr>
      <w:r w:rsidRPr="00563ADF">
        <w:rPr>
          <w:rFonts w:eastAsia="Calibri"/>
          <w:b/>
          <w:bCs/>
        </w:rPr>
        <w:t>Semi low floor buese by Sajha &amp; Mahanagar Yatayat</w:t>
      </w:r>
    </w:p>
    <w:p w:rsidR="00997F8E" w:rsidRPr="00563ADF" w:rsidRDefault="00A92DBB" w:rsidP="00A401FC">
      <w:pPr>
        <w:spacing w:line="276" w:lineRule="auto"/>
        <w:jc w:val="both"/>
      </w:pPr>
      <w:r w:rsidRPr="00563ADF">
        <w:t>SajhaYatayat  and  MahanagarYatayat  recently introduced semi-low-floor buses in Nepal.</w:t>
      </w:r>
      <w:r w:rsidRPr="00563ADF">
        <w:rPr>
          <w:w w:val="105"/>
          <w:position w:val="7"/>
        </w:rPr>
        <w:t>64</w:t>
      </w:r>
      <w:r w:rsidRPr="00563ADF">
        <w:t>This provides  better  access  to  children,  women  with babies, pregnant</w:t>
      </w:r>
      <w:r w:rsidR="00796266">
        <w:t xml:space="preserve"> women, senior citizen and peo</w:t>
      </w:r>
      <w:r w:rsidRPr="00563ADF">
        <w:t>ple  with  disabilities.  Like  UNCRPD-2006,  the Incheon Strategy also aims to enhance access to the physical environment, public transportation, information   and</w:t>
      </w:r>
      <w:r w:rsidR="00796266">
        <w:t xml:space="preserve">   communication   and   knowl</w:t>
      </w:r>
      <w:r w:rsidRPr="00563ADF">
        <w:t>edge.</w:t>
      </w:r>
      <w:r w:rsidRPr="00563ADF">
        <w:rPr>
          <w:w w:val="105"/>
          <w:position w:val="7"/>
        </w:rPr>
        <w:t>65</w:t>
      </w:r>
      <w:r w:rsidRPr="00563ADF">
        <w:t>The accessible transportation is linked to several other aspects of the city such as road, and more precisely the</w:t>
      </w:r>
      <w:r w:rsidR="00796266">
        <w:t xml:space="preserve"> road should also have accessi</w:t>
      </w:r>
      <w:r w:rsidRPr="00563ADF">
        <w:t>bility features. This calls for another step to work on how we can make total use of a low-floor bus to benefit those segments of the people who need such facilities in their lives.</w:t>
      </w:r>
    </w:p>
    <w:p w:rsidR="00997F8E" w:rsidRPr="00563ADF" w:rsidRDefault="00997F8E" w:rsidP="00A401FC">
      <w:pPr>
        <w:spacing w:line="276" w:lineRule="auto"/>
        <w:jc w:val="both"/>
      </w:pPr>
    </w:p>
    <w:p w:rsidR="00997F8E" w:rsidRPr="00563ADF" w:rsidRDefault="00A92DBB" w:rsidP="00A401FC">
      <w:pPr>
        <w:spacing w:line="276" w:lineRule="auto"/>
        <w:jc w:val="both"/>
        <w:rPr>
          <w:rFonts w:eastAsia="Calibri"/>
          <w:b/>
          <w:bCs/>
        </w:rPr>
      </w:pPr>
      <w:r w:rsidRPr="00563ADF">
        <w:rPr>
          <w:rFonts w:eastAsia="Calibri"/>
          <w:b/>
          <w:bCs/>
          <w:position w:val="-1"/>
        </w:rPr>
        <w:t xml:space="preserve">Approach  and  Key  Findings  </w:t>
      </w:r>
    </w:p>
    <w:p w:rsidR="00997F8E" w:rsidRPr="00563ADF" w:rsidRDefault="00997F8E" w:rsidP="00A401FC">
      <w:pPr>
        <w:spacing w:line="276" w:lineRule="auto"/>
        <w:jc w:val="both"/>
      </w:pPr>
    </w:p>
    <w:p w:rsidR="00563ADF" w:rsidRDefault="00A92DBB" w:rsidP="00563ADF">
      <w:pPr>
        <w:spacing w:line="276" w:lineRule="auto"/>
        <w:jc w:val="both"/>
      </w:pPr>
      <w:r w:rsidRPr="00563ADF">
        <w:t>The study on Accessible and Inclusive Tourism in  Nepal:  Prospects  and  Problems  was  carried o</w:t>
      </w:r>
      <w:r w:rsidR="00563ADF" w:rsidRPr="00563ADF">
        <w:t xml:space="preserve">ut  in  two  phases,  i.e.,  a </w:t>
      </w:r>
      <w:r w:rsidRPr="00563ADF">
        <w:t>desk  review  and  the field  research  from  December  2017  to  August</w:t>
      </w:r>
      <w:r w:rsidR="0010305E" w:rsidRPr="00563ADF">
        <w:t xml:space="preserve"> </w:t>
      </w:r>
      <w:r w:rsidRPr="00563ADF">
        <w:t>2018. The field research included Key Informants</w:t>
      </w:r>
      <w:r w:rsidR="0010305E" w:rsidRPr="00563ADF">
        <w:t xml:space="preserve"> </w:t>
      </w:r>
      <w:r w:rsidR="00563ADF" w:rsidRPr="00563ADF">
        <w:t>Interviews (KIIs)and Focus Group Discussion (FGDs)  with  individuals  having  different  types of  physical  condit</w:t>
      </w:r>
      <w:r w:rsidR="00796266">
        <w:t>ions  and  organizations  work</w:t>
      </w:r>
      <w:r w:rsidR="00563ADF" w:rsidRPr="00563ADF">
        <w:t>ing in the area of disabilities commonly known as Disabled Peoples’ Organizations (DPOs), and hoteliers among others, a total of 22 people among which six were female, and others were male. The KIIs and FGDs were focused towards developing a  better  understanding  about  the  opportunities and the challenges for promoting accessible and inclusive tourism in Nepal from the experiences of individuals as well as of groups. The</w:t>
      </w:r>
      <w:r w:rsidR="00796266">
        <w:t xml:space="preserve"> informa</w:t>
      </w:r>
      <w:r w:rsidR="00563ADF" w:rsidRPr="00563ADF">
        <w:t>tion gathered from KIIs and FGDs was insigh</w:t>
      </w:r>
      <w:r w:rsidR="005571B6">
        <w:t>t</w:t>
      </w:r>
      <w:r w:rsidR="00563ADF" w:rsidRPr="00563ADF">
        <w:t xml:space="preserve">ful for identifying the challenges encountered at different levels, social and structural, and under- standing the collective experiences of facing such challenges constantly. Furthermore, possibilities and   potentialities   of   accessible   and   inclusive tourism were discussed with key </w:t>
      </w:r>
      <w:r w:rsidR="00796266" w:rsidRPr="00563ADF">
        <w:t>factors</w:t>
      </w:r>
      <w:r w:rsidR="00796266">
        <w:t xml:space="preserve"> and actors</w:t>
      </w:r>
      <w:r w:rsidR="00563ADF" w:rsidRPr="00563ADF">
        <w:t xml:space="preserve"> involved in the tourism sector to understand the present status  of  Nepal  in  terms  of  meeting  the  unique needs and requirements of the tourist(s) with</w:t>
      </w:r>
      <w:r w:rsidR="00796266">
        <w:t xml:space="preserve"> dis</w:t>
      </w:r>
      <w:r w:rsidR="00563ADF" w:rsidRPr="00563ADF">
        <w:t>abilities. Additionally, emerging issues and key findings of the research were further validated by organizing a workshop among key stakeholders. A total 25 participants, 19 male, and six females participated   in   the   workshop.   This   research also benefited from the discussions and debates held  on  International  Conference  on  Accessible Adventure-2018.</w:t>
      </w:r>
    </w:p>
    <w:p w:rsidR="00997F8E" w:rsidRPr="00563ADF" w:rsidRDefault="00997F8E" w:rsidP="00A401FC">
      <w:pPr>
        <w:spacing w:line="276" w:lineRule="auto"/>
        <w:jc w:val="both"/>
      </w:pPr>
    </w:p>
    <w:p w:rsidR="00563ADF" w:rsidRPr="00563ADF" w:rsidRDefault="00563ADF" w:rsidP="00563ADF">
      <w:pPr>
        <w:spacing w:line="276" w:lineRule="auto"/>
        <w:jc w:val="both"/>
      </w:pPr>
      <w:r w:rsidRPr="00563ADF">
        <w:t>In relation to problems and prospects of promoting accessible and inclusive tourism in Nepal, the following are the key findings:</w:t>
      </w:r>
    </w:p>
    <w:p w:rsidR="00563ADF" w:rsidRPr="00563ADF" w:rsidRDefault="00563ADF" w:rsidP="00A401FC">
      <w:pPr>
        <w:spacing w:line="276" w:lineRule="auto"/>
        <w:jc w:val="both"/>
        <w:rPr>
          <w:rFonts w:eastAsia="Calibri"/>
        </w:rPr>
      </w:pPr>
    </w:p>
    <w:p w:rsidR="00997F8E" w:rsidRPr="00796266" w:rsidRDefault="00A92DBB" w:rsidP="00A401FC">
      <w:pPr>
        <w:spacing w:line="276" w:lineRule="auto"/>
        <w:jc w:val="both"/>
        <w:rPr>
          <w:rFonts w:eastAsia="Calibri"/>
          <w:b/>
          <w:bCs/>
        </w:rPr>
      </w:pPr>
      <w:r w:rsidRPr="00796266">
        <w:rPr>
          <w:rFonts w:eastAsia="Calibri"/>
          <w:b/>
          <w:bCs/>
        </w:rPr>
        <w:t>Tourists with Physical Disabilities in Nepal Face Multi</w:t>
      </w:r>
      <w:r w:rsidR="00563ADF" w:rsidRPr="00796266">
        <w:rPr>
          <w:rFonts w:eastAsia="Calibri"/>
          <w:b/>
          <w:bCs/>
        </w:rPr>
        <w:t>ple Burdens Ranging from Struc</w:t>
      </w:r>
      <w:r w:rsidRPr="00796266">
        <w:rPr>
          <w:rFonts w:eastAsia="Calibri"/>
          <w:b/>
          <w:bCs/>
        </w:rPr>
        <w:t>tural to Attitudinal</w:t>
      </w:r>
    </w:p>
    <w:p w:rsidR="0010305E" w:rsidRPr="00563ADF" w:rsidRDefault="0010305E" w:rsidP="00A401FC">
      <w:pPr>
        <w:spacing w:line="276" w:lineRule="auto"/>
        <w:jc w:val="both"/>
        <w:rPr>
          <w:rFonts w:eastAsia="Calibri"/>
        </w:rPr>
      </w:pPr>
    </w:p>
    <w:p w:rsidR="00997F8E" w:rsidRPr="00563ADF" w:rsidRDefault="00A92DBB" w:rsidP="00A401FC">
      <w:pPr>
        <w:spacing w:line="276" w:lineRule="auto"/>
        <w:jc w:val="both"/>
      </w:pPr>
      <w:r w:rsidRPr="00563ADF">
        <w:t>The  perceptions  a</w:t>
      </w:r>
      <w:r w:rsidR="00563ADF" w:rsidRPr="00563ADF">
        <w:t>nd  responses  for  the  promo</w:t>
      </w:r>
      <w:r w:rsidRPr="00563ADF">
        <w:t xml:space="preserve">tion of accessible and inclusive tourism in Nepal are  varied.  They  </w:t>
      </w:r>
      <w:r w:rsidR="005571B6">
        <w:t>range  from  inaccessible  envi</w:t>
      </w:r>
      <w:r w:rsidRPr="00563ADF">
        <w:t>ronment  almost  everywhere  from  practical  to political challenges, generally across the sectors and  specifically  in  the  tourism  sector  in  Nepal. In short, people and/or tourists with a disability traveling across the country have to face multiple burdens.</w:t>
      </w:r>
    </w:p>
    <w:p w:rsidR="00997F8E" w:rsidRPr="00563ADF" w:rsidRDefault="00997F8E" w:rsidP="00A401FC">
      <w:pPr>
        <w:spacing w:line="276" w:lineRule="auto"/>
        <w:jc w:val="both"/>
      </w:pPr>
    </w:p>
    <w:p w:rsidR="00997F8E" w:rsidRPr="00563ADF" w:rsidRDefault="00A92DBB" w:rsidP="00A401FC">
      <w:pPr>
        <w:spacing w:line="276" w:lineRule="auto"/>
        <w:jc w:val="both"/>
      </w:pPr>
      <w:r w:rsidRPr="00563ADF">
        <w:t>Accessibility is not only a prerequisite for people with  disabilities  for  regulating  and  promoting mobility in the desired way but also one of the key challenges people with disabilities face across the world. However, the situation is even worse</w:t>
      </w:r>
      <w:r w:rsidR="0010305E" w:rsidRPr="00563ADF">
        <w:t xml:space="preserve"> </w:t>
      </w:r>
      <w:r w:rsidRPr="00563ADF">
        <w:t>in the developing countries, where this group of people have to struggle constantly and encounter countless challenges, primarily due to low or no supporting facilitie</w:t>
      </w:r>
      <w:r w:rsidR="005571B6">
        <w:t>s, services via conducive envi</w:t>
      </w:r>
      <w:r w:rsidRPr="00563ADF">
        <w:t>ronment for meeting their distinctive needs and requirements on the one hand and pre-conceived notion or prejudi</w:t>
      </w:r>
      <w:r w:rsidR="00563ADF" w:rsidRPr="00563ADF">
        <w:t>ced eyes of people towards peo</w:t>
      </w:r>
      <w:r w:rsidR="00796266">
        <w:t xml:space="preserve">ple </w:t>
      </w:r>
      <w:r w:rsidRPr="00563ADF">
        <w:t>with  disabilities  or  tourists  with  disabilities on the other. This has a significant influence on personal,   professional,   recreational   aspects   of lives of billions of people across the world</w:t>
      </w:r>
      <w:r w:rsidRPr="00563ADF">
        <w:rPr>
          <w:w w:val="106"/>
          <w:position w:val="7"/>
        </w:rPr>
        <w:t>66</w:t>
      </w:r>
      <w:r w:rsidRPr="00563ADF">
        <w:t>and millions  of  people  in  Nepal.</w:t>
      </w:r>
      <w:r w:rsidRPr="00563ADF">
        <w:rPr>
          <w:w w:val="106"/>
          <w:position w:val="7"/>
        </w:rPr>
        <w:t>67</w:t>
      </w:r>
      <w:r w:rsidR="00563ADF" w:rsidRPr="00563ADF">
        <w:t>Therefore,  acces</w:t>
      </w:r>
      <w:r w:rsidRPr="00563ADF">
        <w:t>sibility has become a key concern for this group of  people  as  an  inaccessible  environment  via unfriendly  (infrastructures)  structures,  be  it  in the public or private places, including almost in all hotels and tourist destinations, are found to be a significant challen</w:t>
      </w:r>
      <w:r w:rsidR="00563ADF" w:rsidRPr="00563ADF">
        <w:t>ge that tourists with disabili</w:t>
      </w:r>
      <w:r w:rsidRPr="00563ADF">
        <w:t>ties both national/local and foreign encounter in Nepal.</w:t>
      </w:r>
    </w:p>
    <w:p w:rsidR="00997F8E" w:rsidRPr="00563ADF" w:rsidRDefault="00997F8E" w:rsidP="00A401FC">
      <w:pPr>
        <w:spacing w:line="276" w:lineRule="auto"/>
        <w:jc w:val="both"/>
      </w:pPr>
    </w:p>
    <w:p w:rsidR="00997F8E" w:rsidRPr="00563ADF" w:rsidRDefault="00A92DBB" w:rsidP="00A401FC">
      <w:pPr>
        <w:spacing w:line="276" w:lineRule="auto"/>
        <w:jc w:val="both"/>
      </w:pPr>
      <w:r w:rsidRPr="00563ADF">
        <w:lastRenderedPageBreak/>
        <w:t>While discussing further with various key stake- holders</w:t>
      </w:r>
      <w:r w:rsidRPr="00563ADF">
        <w:rPr>
          <w:w w:val="105"/>
          <w:position w:val="7"/>
        </w:rPr>
        <w:t>68</w:t>
      </w:r>
      <w:r w:rsidRPr="00563ADF">
        <w:t>,   they   reiterate   with   their   personal accounts and prof</w:t>
      </w:r>
      <w:r w:rsidR="00563ADF" w:rsidRPr="00563ADF">
        <w:t xml:space="preserve">essional experiences that </w:t>
      </w:r>
      <w:r w:rsidR="00796266" w:rsidRPr="00563ADF">
        <w:t>inaccessible and unfriendly</w:t>
      </w:r>
      <w:r w:rsidRPr="00563ADF">
        <w:t xml:space="preserve">  environment  or  social structure is the first and foremost challenge in the context of Nepal.   The situation is even more so in the rural setting. It is further noted that tourist destinations,  hotels,  public  parks  and  religious shrines  situated  in  the  rural  locations  are  least accessible  and  inclusive  in  terms  of  catering  to the respective nee</w:t>
      </w:r>
      <w:r w:rsidR="00563ADF" w:rsidRPr="00563ADF">
        <w:t>ds and requirements of all peo</w:t>
      </w:r>
      <w:r w:rsidRPr="00563ADF">
        <w:t>ple. Many older adult</w:t>
      </w:r>
      <w:r w:rsidR="00563ADF" w:rsidRPr="00563ADF">
        <w:t>s used to visit different reli</w:t>
      </w:r>
      <w:r w:rsidRPr="00563ADF">
        <w:t>gious shrines with the help of family members or relatives long bef</w:t>
      </w:r>
      <w:r w:rsidR="00563ADF" w:rsidRPr="00563ADF">
        <w:t>ore such destinations were con</w:t>
      </w:r>
      <w:r w:rsidRPr="00563ADF">
        <w:t>nected with motorable roads.</w:t>
      </w:r>
    </w:p>
    <w:p w:rsidR="00997F8E" w:rsidRPr="00563ADF" w:rsidRDefault="00997F8E" w:rsidP="00A401FC">
      <w:pPr>
        <w:spacing w:line="276" w:lineRule="auto"/>
        <w:jc w:val="both"/>
      </w:pPr>
    </w:p>
    <w:p w:rsidR="00997F8E" w:rsidRPr="00563ADF" w:rsidRDefault="00A92DBB" w:rsidP="00A401FC">
      <w:pPr>
        <w:spacing w:line="276" w:lineRule="auto"/>
        <w:jc w:val="both"/>
      </w:pPr>
      <w:r w:rsidRPr="00563ADF">
        <w:t xml:space="preserve">Furthermore, accessibility is not only a physical or structural issue but also is closely linked with several other crucial aspects including mobility, public participation, employment and livelihood, and traveling.  More importantly, it is associated with  practicing  fundamental  human  rights  and eventually creating </w:t>
      </w:r>
      <w:r w:rsidR="00563ADF" w:rsidRPr="00563ADF">
        <w:t>a barrier-free society and pro</w:t>
      </w:r>
      <w:r w:rsidRPr="00563ADF">
        <w:t>moting  an  accessible  and  inclusive  community where every person, regardless of one’s physical condition, age and other biases, could enjoy life in totality including participating in recreational activities without</w:t>
      </w:r>
      <w:r w:rsidR="0010305E" w:rsidRPr="00563ADF">
        <w:t xml:space="preserve"> any discriminations and obsta</w:t>
      </w:r>
      <w:r w:rsidRPr="00563ADF">
        <w:t>cles.</w:t>
      </w:r>
    </w:p>
    <w:p w:rsidR="00997F8E" w:rsidRPr="00563ADF" w:rsidRDefault="00997F8E" w:rsidP="00A401FC">
      <w:pPr>
        <w:spacing w:line="276" w:lineRule="auto"/>
        <w:jc w:val="both"/>
      </w:pPr>
    </w:p>
    <w:p w:rsidR="0010305E" w:rsidRPr="00563ADF" w:rsidRDefault="00A92DBB" w:rsidP="00A401FC">
      <w:pPr>
        <w:spacing w:line="276" w:lineRule="auto"/>
        <w:jc w:val="both"/>
      </w:pPr>
      <w:r w:rsidRPr="00563ADF">
        <w:t>Due  to  mostly  in</w:t>
      </w:r>
      <w:r w:rsidR="0010305E" w:rsidRPr="00563ADF">
        <w:t>accessible  geography,  tourist and  people  with  disabilities  in  Nepal  have  to face  numerous  challenges  regarding  accessibility  in  several  places,  including  airport,  hotels, roads (zebra crossi</w:t>
      </w:r>
      <w:r w:rsidR="00796266">
        <w:t>ngs), public and private build</w:t>
      </w:r>
      <w:r w:rsidR="0010305E" w:rsidRPr="00563ADF">
        <w:t>ings  and  tourist  destinations,  recreational  areas such as parks and picnic sports generally across the  country.  The  inaccessible  environment  or structures  influence  not  only  multiple  aspects of people with disa</w:t>
      </w:r>
      <w:r w:rsidR="00796266">
        <w:t>bilities and tourists with dis</w:t>
      </w:r>
      <w:r w:rsidR="0010305E" w:rsidRPr="00563ADF">
        <w:t>abilities but also add numerous burdens to these categories  of  people  while  living  and  traveling across the country. As pro</w:t>
      </w:r>
      <w:r w:rsidR="00796266">
        <w:t>moting accessibility is a multi-</w:t>
      </w:r>
      <w:r w:rsidR="0010305E" w:rsidRPr="00563ADF">
        <w:t xml:space="preserve">sectoral phenomenon, it is equally linked with  many  vital  aspects  such  as  structural  and policy formulation, appropriate implementation. The  promotion  of  accessible  environment  has been further problematic as people with disabilities who are living their lives in constant struggle in  the  society  are  neither  adequately  consulted nor are they included in different stages of policy formulation. </w:t>
      </w:r>
    </w:p>
    <w:p w:rsidR="00563ADF" w:rsidRPr="00563ADF" w:rsidRDefault="00563ADF" w:rsidP="00A401FC">
      <w:pPr>
        <w:spacing w:line="276" w:lineRule="auto"/>
        <w:jc w:val="both"/>
      </w:pPr>
    </w:p>
    <w:p w:rsidR="0010305E" w:rsidRPr="00796266" w:rsidRDefault="0010305E" w:rsidP="00A401FC">
      <w:pPr>
        <w:spacing w:line="276" w:lineRule="auto"/>
        <w:jc w:val="both"/>
        <w:rPr>
          <w:b/>
          <w:bCs/>
        </w:rPr>
      </w:pPr>
      <w:r w:rsidRPr="00796266">
        <w:rPr>
          <w:b/>
          <w:bCs/>
        </w:rPr>
        <w:t>A 42-year-old wheelchair user from the far-western part of Nepal opined:</w:t>
      </w:r>
    </w:p>
    <w:p w:rsidR="0010305E" w:rsidRPr="00563ADF" w:rsidRDefault="0010305E" w:rsidP="00A401FC">
      <w:pPr>
        <w:spacing w:line="276" w:lineRule="auto"/>
        <w:jc w:val="both"/>
      </w:pPr>
    </w:p>
    <w:p w:rsidR="0010305E" w:rsidRPr="00796266" w:rsidRDefault="0010305E" w:rsidP="00A401FC">
      <w:pPr>
        <w:spacing w:line="276" w:lineRule="auto"/>
        <w:jc w:val="both"/>
        <w:rPr>
          <w:i/>
          <w:iCs/>
        </w:rPr>
      </w:pPr>
      <w:r w:rsidRPr="00796266">
        <w:rPr>
          <w:i/>
          <w:iCs/>
        </w:rPr>
        <w:t>While the issue of accessibility comes to the front, I think, primarily, policymakers must understand what makes structure accessible. When I visit different ministries, their toilets are not very convenient because even when a ramp is installed at the door of the restroom, whether a wheelchair is easily or freely movable inside the restroom has not received  adequate  attention.  It  is  a  similar  situation at the airport, both international and domestic sections of Tribhuvan International Airport (TIA). As many of my friends from abroad ask about the issue of accessibility to travel in Nepal, I have to answer them shamelessly it is less/not accessible, and they are bound</w:t>
      </w:r>
      <w:r w:rsidR="00796266" w:rsidRPr="00796266">
        <w:rPr>
          <w:i/>
          <w:iCs/>
        </w:rPr>
        <w:t xml:space="preserve"> to cancel the trip. This situa</w:t>
      </w:r>
      <w:r w:rsidRPr="00796266">
        <w:rPr>
          <w:i/>
          <w:iCs/>
        </w:rPr>
        <w:t>tion is equally valid in sports as well. There is no single  stadium  in  N</w:t>
      </w:r>
      <w:r w:rsidR="00796266" w:rsidRPr="00796266">
        <w:rPr>
          <w:i/>
          <w:iCs/>
        </w:rPr>
        <w:t>epal  where  people  with  dis</w:t>
      </w:r>
      <w:r w:rsidRPr="00796266">
        <w:rPr>
          <w:i/>
          <w:iCs/>
        </w:rPr>
        <w:t xml:space="preserve">abilities  can  independently  visit.   However,  this issue  has  begun  to  be  addressed  in  newly  constructed buildings [hotels] in the recent days. Addressing   these   challenges   and   promoting accessible  and  inclusive  tourism  in  Nepal  is  a daunting task but certainly not an impossible one because remedied by appropriate designing and planning  for  the  new  ones  and  restructuring  of old  or  existing  ones.    </w:t>
      </w:r>
    </w:p>
    <w:p w:rsidR="0010305E" w:rsidRPr="00563ADF" w:rsidRDefault="0010305E" w:rsidP="00A401FC">
      <w:pPr>
        <w:spacing w:line="276" w:lineRule="auto"/>
        <w:jc w:val="both"/>
      </w:pPr>
    </w:p>
    <w:p w:rsidR="0010305E" w:rsidRPr="00563ADF" w:rsidRDefault="0010305E" w:rsidP="00A401FC">
      <w:pPr>
        <w:spacing w:line="276" w:lineRule="auto"/>
        <w:jc w:val="both"/>
      </w:pPr>
      <w:r w:rsidRPr="00563ADF">
        <w:t xml:space="preserve"> A  key  informant  further informed  that,  as  the</w:t>
      </w:r>
      <w:r w:rsidR="00F26535" w:rsidRPr="00563ADF">
        <w:t>re  are  few  or  no  consulta</w:t>
      </w:r>
      <w:r w:rsidRPr="00563ADF">
        <w:t>tions with technic</w:t>
      </w:r>
      <w:r w:rsidR="00F26535" w:rsidRPr="00563ADF">
        <w:t>al persons, engineers/architec</w:t>
      </w:r>
      <w:r w:rsidRPr="00563ADF">
        <w:t xml:space="preserve">tures, whether a design is accessible, but instead it is made only for design’s sake. In other words, accessibility is limited just in design or blueprint, and it does not translate into the actual building. An architect argues that this happens mainly for two reasons: (a) it is due to financial cost; how- ever, he further argues that if one pays adequate attention in the designing phase, it will not be as costly as we expect but the case of reconstructing later  on  for  making  accessible  would  be  different, and (b) unlike in designing, as there is a less involvement  of  engineers/architect  in  the  construction process which results in failure to ensure that the construction goes as per the design. </w:t>
      </w:r>
    </w:p>
    <w:p w:rsidR="0010305E" w:rsidRPr="00563ADF" w:rsidRDefault="0010305E" w:rsidP="00A401FC">
      <w:pPr>
        <w:spacing w:line="276" w:lineRule="auto"/>
        <w:jc w:val="both"/>
      </w:pPr>
    </w:p>
    <w:p w:rsidR="0010305E" w:rsidRPr="00563ADF" w:rsidRDefault="0010305E" w:rsidP="00A401FC">
      <w:pPr>
        <w:spacing w:line="276" w:lineRule="auto"/>
        <w:jc w:val="both"/>
        <w:rPr>
          <w:w w:val="105"/>
          <w:position w:val="7"/>
        </w:rPr>
      </w:pPr>
      <w:r w:rsidRPr="00563ADF">
        <w:t xml:space="preserve">The situation is </w:t>
      </w:r>
      <w:r w:rsidR="00F26535" w:rsidRPr="00563ADF">
        <w:t>further exacerbated by</w:t>
      </w:r>
      <w:r w:rsidRPr="00563ADF">
        <w:t xml:space="preserve">  less  or  no monitoring visits required for different phases of construction, and as a result, building(s) turn out to be inaccessible for all kinds of the population. Echoing an earlier KII, a hotelier also noted that, however,  addressing  accessibility  problems  in the hospitality sector has been taken up, and “we have tried our best to make our hotels accessible for all, but as it is also linked with financial, technological  and  structural  aspects,  we  have  to  do more for installing total accessibility features for all kinds of people with </w:t>
      </w:r>
      <w:r w:rsidRPr="00563ADF">
        <w:lastRenderedPageBreak/>
        <w:t>disability. For instance, we  do  not  have  braille  and  signs  to  guide  people with visual impairment and deaf and speech impairment respectively in our premises”.</w:t>
      </w:r>
      <w:r w:rsidRPr="00563ADF">
        <w:rPr>
          <w:w w:val="105"/>
          <w:position w:val="7"/>
        </w:rPr>
        <w:t xml:space="preserve">69  </w:t>
      </w:r>
      <w:r w:rsidRPr="00563ADF">
        <w:t xml:space="preserve">Therefore, creating and promoting an accessible and  inclusive  society  in  general  and  endorsing accessible and inclusive tourism in Nepal, where accessibility  is  a  key  challenge  despite  the  fact there  are  abundance  potentialities  for  the  pro- motion of tourism, requires multi-sectoral effort and interdisciplinary approach for developing a better understanding and identifying the existing gaps. This will, in turn, provide firm ground to move ahead for ensuring accessibility and inclusiveness in  the  tourism  sector  of  Nepal  in  days to come. </w:t>
      </w:r>
    </w:p>
    <w:p w:rsidR="0010305E" w:rsidRPr="00563ADF" w:rsidRDefault="0010305E" w:rsidP="00A401FC">
      <w:pPr>
        <w:spacing w:line="276" w:lineRule="auto"/>
        <w:jc w:val="both"/>
      </w:pPr>
    </w:p>
    <w:p w:rsidR="0010305E" w:rsidRPr="00563ADF" w:rsidRDefault="0010305E" w:rsidP="00A401FC">
      <w:pPr>
        <w:spacing w:line="276" w:lineRule="auto"/>
        <w:jc w:val="both"/>
        <w:rPr>
          <w:rFonts w:eastAsia="Calibri"/>
          <w:b/>
          <w:bCs/>
        </w:rPr>
      </w:pPr>
      <w:r w:rsidRPr="00563ADF">
        <w:rPr>
          <w:rFonts w:eastAsia="Calibri"/>
          <w:b/>
          <w:bCs/>
        </w:rPr>
        <w:t>Lack of Awareness among Key Stakeholders and Community People</w:t>
      </w:r>
    </w:p>
    <w:p w:rsidR="0010305E" w:rsidRPr="00563ADF" w:rsidRDefault="0010305E" w:rsidP="00A401FC">
      <w:pPr>
        <w:spacing w:line="276" w:lineRule="auto"/>
        <w:jc w:val="both"/>
        <w:rPr>
          <w:rFonts w:eastAsia="Calibri"/>
        </w:rPr>
      </w:pPr>
    </w:p>
    <w:p w:rsidR="0010305E" w:rsidRPr="00563ADF" w:rsidRDefault="0010305E" w:rsidP="00A401FC">
      <w:pPr>
        <w:spacing w:line="276" w:lineRule="auto"/>
        <w:jc w:val="both"/>
      </w:pPr>
      <w:r w:rsidRPr="00563ADF">
        <w:t>In  addition  to  th</w:t>
      </w:r>
      <w:r w:rsidR="00F26535" w:rsidRPr="00563ADF">
        <w:t xml:space="preserve">e  multiple  burdens,  lack  of </w:t>
      </w:r>
      <w:r w:rsidRPr="00563ADF">
        <w:t>awareness am</w:t>
      </w:r>
      <w:r w:rsidR="00F26535" w:rsidRPr="00563ADF">
        <w:t>ong key stakeholders and commu</w:t>
      </w:r>
      <w:r w:rsidRPr="00563ADF">
        <w:t>nity  people  alike  o</w:t>
      </w:r>
      <w:r w:rsidR="00F26535" w:rsidRPr="00563ADF">
        <w:t>n  unique  needs  and  require</w:t>
      </w:r>
      <w:r w:rsidRPr="00563ADF">
        <w:t>ments  of  people  and  tourist  with  disabilities  in general, and accessible and inclusive tourism, in particular,  is  reported  as  another  chall</w:t>
      </w:r>
      <w:r w:rsidR="00F26535" w:rsidRPr="00563ADF">
        <w:t>enge  by most of the inform Disability  and  related  issues  have  been  over- looked,  if  not  neglected,  in  almost  every  aspect of Nepali society. This practice has not only promoted a particular biased or discriminatory worldview but also prevented people from developing awareness.  As  a  result,  misconceptions  and myths  regarding  disability  largely  influence  in shaping  and  reshaping  perspective,  which  has been reflected on larger social structures as well as  the  way  people  with  Disabilities  are  being treated in the society.</w:t>
      </w:r>
    </w:p>
    <w:p w:rsidR="00563ADF" w:rsidRPr="00563ADF" w:rsidRDefault="00563ADF" w:rsidP="00563ADF">
      <w:pPr>
        <w:spacing w:line="276" w:lineRule="auto"/>
        <w:jc w:val="both"/>
      </w:pPr>
    </w:p>
    <w:p w:rsidR="00563ADF" w:rsidRPr="00563ADF" w:rsidRDefault="00563ADF" w:rsidP="00563ADF">
      <w:pPr>
        <w:spacing w:line="276" w:lineRule="auto"/>
        <w:jc w:val="both"/>
      </w:pPr>
      <w:r w:rsidRPr="00563ADF">
        <w:t>Furthermore,  lack  of  awareness  among  the  key stakeholders  and</w:t>
      </w:r>
      <w:r w:rsidR="00796266">
        <w:t xml:space="preserve">  community  people,  and  peo</w:t>
      </w:r>
      <w:r w:rsidRPr="00563ADF">
        <w:t>ple with disabilit</w:t>
      </w:r>
      <w:r w:rsidR="00796266">
        <w:t>ies themselves is another chal</w:t>
      </w:r>
      <w:r w:rsidRPr="00563ADF">
        <w:t>lenge that has been a key obstacle for promoting accessible  and  inclu</w:t>
      </w:r>
      <w:r w:rsidR="00796266">
        <w:t>sive  tourism  in  Nepal.  Peo</w:t>
      </w:r>
      <w:r w:rsidRPr="00563ADF">
        <w:t>ple’s lack of awareness coupled with prejudiced eyes leads to the humiliation and indignity of the individuals while they visit tourist destinations. A young lady with visual impairment mentioned that “Waiters in restaurants never ask me for my order  of  food  when  I  visit  with  my  dad;  rather he would ask my father for my food order.”  Her father  instead  would  ask  the  waiter  to  ask  her food order with herself.</w:t>
      </w:r>
    </w:p>
    <w:p w:rsidR="00563ADF" w:rsidRPr="00563ADF" w:rsidRDefault="00563ADF" w:rsidP="00563ADF">
      <w:pPr>
        <w:spacing w:line="276" w:lineRule="auto"/>
        <w:jc w:val="both"/>
      </w:pPr>
    </w:p>
    <w:p w:rsidR="00563ADF" w:rsidRPr="00563ADF" w:rsidRDefault="00563ADF" w:rsidP="00563ADF">
      <w:pPr>
        <w:spacing w:line="276" w:lineRule="auto"/>
        <w:jc w:val="both"/>
      </w:pPr>
      <w:r w:rsidRPr="00563ADF">
        <w:t>Similarly, a young man with visual impairment from  Panauti  shared  his  experience:    a  guard along with other people ridiculed him when he entered into a fema</w:t>
      </w:r>
      <w:r w:rsidR="00796266">
        <w:t>le toilet in the town for obvi</w:t>
      </w:r>
      <w:r w:rsidRPr="00563ADF">
        <w:t>ous  reasons.  Likewise,  a  group  of  four  young women  with  visual  impairment  recalled  being stopped by the guard at the main gate and given NPR 200 after asking the owner for the money. Given the stereoty</w:t>
      </w:r>
      <w:r w:rsidR="00796266">
        <w:t>pical understanding of disabil</w:t>
      </w:r>
      <w:r w:rsidRPr="00563ADF">
        <w:t>ity, a guard mistook them as beggars when they had actually gone to the famous restaurant in the tourist area of Kathmandu to try the food.</w:t>
      </w:r>
    </w:p>
    <w:p w:rsidR="00563ADF" w:rsidRPr="00563ADF" w:rsidRDefault="00563ADF" w:rsidP="00563ADF">
      <w:pPr>
        <w:spacing w:line="276" w:lineRule="auto"/>
        <w:jc w:val="both"/>
      </w:pPr>
    </w:p>
    <w:p w:rsidR="00563ADF" w:rsidRPr="00563ADF" w:rsidRDefault="00563ADF" w:rsidP="00A401FC">
      <w:pPr>
        <w:spacing w:line="276" w:lineRule="auto"/>
        <w:jc w:val="both"/>
      </w:pPr>
      <w:r w:rsidRPr="00563ADF">
        <w:t>This situation not only represents the problems and challenges that people with disabilities face in an urban setting but also indicates the perception of different people on disability, livelihood, and individual choices but more importantly, the perception of people who are involved in the hospitality sector  towards  people  with  disabilities. Besides, an adult wheelchair user explains that as there is less/no interaction between people with disabilities and people from the hotel(s) mainly due  inaccessible  environment  in  such  places, this  then  prevents  the  hoteliers  from  knowing about unique needs and requirements of people with disabilities.  If this situation persists forever, then  it  does  not  contribute  positively  to  raising and  spreading  awareness  on  this  issue  among the people across the sectors. These include hoteliers,  tours  operators,  travel  and  trekking  agencies  among  others.  On  the  contrary,  appropriate  interactions,  hospitality,  unbiased  attitude, friendly  and  accessible  itineraries  through  key stakeholders, ami</w:t>
      </w:r>
      <w:r w:rsidR="00796266">
        <w:t>cable and barrier-free environ</w:t>
      </w:r>
      <w:r w:rsidRPr="00563ADF">
        <w:t>ment, both physical and social, are prerequisites for  promoting  accessible  and  inclusive  tourism. Nevertheless,  less/lack  of  awareness  primarily among  key  sta</w:t>
      </w:r>
      <w:r w:rsidR="00796266">
        <w:t>keholders  and  community  peo</w:t>
      </w:r>
      <w:r w:rsidRPr="00563ADF">
        <w:t>ple seem to be on</w:t>
      </w:r>
      <w:r w:rsidR="00796266">
        <w:t>e of the causes for making sit</w:t>
      </w:r>
      <w:r w:rsidRPr="00563ADF">
        <w:t xml:space="preserve">uation further complicated, which could be only resolved by raising awareness on accessible and inclusive tourism among individuals and organizations involved. </w:t>
      </w:r>
    </w:p>
    <w:p w:rsidR="00563ADF" w:rsidRPr="00563ADF" w:rsidRDefault="00563ADF" w:rsidP="00A401FC">
      <w:pPr>
        <w:spacing w:line="276" w:lineRule="auto"/>
        <w:jc w:val="both"/>
      </w:pPr>
    </w:p>
    <w:p w:rsidR="00997F8E" w:rsidRPr="00796266" w:rsidRDefault="00DC587E" w:rsidP="00A401FC">
      <w:pPr>
        <w:spacing w:line="276" w:lineRule="auto"/>
        <w:jc w:val="both"/>
        <w:rPr>
          <w:rFonts w:eastAsia="Calibri"/>
          <w:b/>
          <w:bCs/>
        </w:rPr>
      </w:pPr>
      <w:r w:rsidRPr="00796266">
        <w:rPr>
          <w:rFonts w:eastAsia="Calibri"/>
          <w:b/>
          <w:bCs/>
        </w:rPr>
        <w:t xml:space="preserve">Visible &amp; Invisible Challenges </w:t>
      </w:r>
    </w:p>
    <w:p w:rsidR="00796266" w:rsidRPr="00563ADF" w:rsidRDefault="00796266" w:rsidP="00A401FC">
      <w:pPr>
        <w:spacing w:line="276" w:lineRule="auto"/>
        <w:jc w:val="both"/>
        <w:rPr>
          <w:rFonts w:eastAsia="Calibri"/>
        </w:rPr>
      </w:pPr>
    </w:p>
    <w:p w:rsidR="00997F8E" w:rsidRDefault="00A92DBB" w:rsidP="00A401FC">
      <w:pPr>
        <w:spacing w:line="276" w:lineRule="auto"/>
        <w:jc w:val="both"/>
      </w:pPr>
      <w:r w:rsidRPr="00563ADF">
        <w:t>Despite the several pioneering steps taken, there is  a  need  for  the  promotion  of  accessible  and inclusive tourism</w:t>
      </w:r>
      <w:r w:rsidR="00796266">
        <w:t xml:space="preserve"> in Nepal, mainly with the ini</w:t>
      </w:r>
      <w:r w:rsidRPr="00563ADF">
        <w:t>tiations  of  the  private  sector,  Government  of Nepal, and DPOs.</w:t>
      </w:r>
      <w:r w:rsidR="00796266">
        <w:t xml:space="preserve"> Nepal has some practical chal</w:t>
      </w:r>
      <w:r w:rsidRPr="00563ADF">
        <w:t>lenges that impede development and promotion of  accessible  and  inclusive  tourism  across  the country. These include:</w:t>
      </w:r>
    </w:p>
    <w:p w:rsidR="00796266" w:rsidRDefault="00796266" w:rsidP="00A401FC">
      <w:pPr>
        <w:spacing w:line="276" w:lineRule="auto"/>
        <w:jc w:val="both"/>
      </w:pPr>
    </w:p>
    <w:p w:rsidR="00796266" w:rsidRDefault="00796266" w:rsidP="00A401FC">
      <w:pPr>
        <w:spacing w:line="276" w:lineRule="auto"/>
        <w:jc w:val="both"/>
      </w:pPr>
    </w:p>
    <w:p w:rsidR="00796266" w:rsidRPr="00563ADF" w:rsidRDefault="00796266" w:rsidP="00A401FC">
      <w:pPr>
        <w:spacing w:line="276" w:lineRule="auto"/>
        <w:jc w:val="both"/>
      </w:pPr>
    </w:p>
    <w:p w:rsidR="00563ADF" w:rsidRPr="00563ADF" w:rsidRDefault="00563ADF" w:rsidP="00A401FC">
      <w:pPr>
        <w:spacing w:line="276" w:lineRule="auto"/>
        <w:jc w:val="both"/>
      </w:pPr>
    </w:p>
    <w:p w:rsidR="00997F8E" w:rsidRPr="00563ADF" w:rsidRDefault="00A92DBB" w:rsidP="00563ADF">
      <w:pPr>
        <w:pStyle w:val="ListParagraph"/>
        <w:numPr>
          <w:ilvl w:val="0"/>
          <w:numId w:val="6"/>
        </w:numPr>
        <w:spacing w:line="276" w:lineRule="auto"/>
        <w:jc w:val="both"/>
      </w:pPr>
      <w:r w:rsidRPr="00563ADF">
        <w:t>Geographical  challenges:  Despite  the  pro- found  beauty  o</w:t>
      </w:r>
      <w:r w:rsidR="00796266">
        <w:t>f  nature  along  with  magnif</w:t>
      </w:r>
      <w:r w:rsidRPr="00563ADF">
        <w:t>icent views of mountains, hills, and forests, access to road and accessible transport in the majority  of  the  part  of  the  country  remain a  significant  challenge  for  those  who  are  in need of accessible facilities to get around.</w:t>
      </w:r>
    </w:p>
    <w:p w:rsidR="00563ADF" w:rsidRPr="00563ADF" w:rsidRDefault="00A92DBB" w:rsidP="00A401FC">
      <w:pPr>
        <w:pStyle w:val="ListParagraph"/>
        <w:numPr>
          <w:ilvl w:val="0"/>
          <w:numId w:val="6"/>
        </w:numPr>
        <w:spacing w:line="276" w:lineRule="auto"/>
        <w:jc w:val="both"/>
      </w:pPr>
      <w:r w:rsidRPr="00563ADF">
        <w:t>Prejudiced  mindset:  Although  there  seems to  be  a  major  shift  in  models  of  disability from charity to rights-based, the worldview that  people  see  the  people  with  disabilities has  yet  to  be  changed.  Every  respondent reflected on their experience and mentioned that  “Society  sees  us  with  biased  eyes;  that is  why  our  concern  has  been  historically overlooked in many sectors, and this is true in case of tourism sector as well. This has, in turn,  curbed  our  right  to  cultural  activities and recreational activities”.</w:t>
      </w:r>
    </w:p>
    <w:p w:rsidR="00563ADF" w:rsidRDefault="00A92DBB" w:rsidP="00A401FC">
      <w:pPr>
        <w:pStyle w:val="ListParagraph"/>
        <w:numPr>
          <w:ilvl w:val="0"/>
          <w:numId w:val="6"/>
        </w:numPr>
        <w:spacing w:line="276" w:lineRule="auto"/>
        <w:jc w:val="both"/>
      </w:pPr>
      <w:r w:rsidRPr="00563ADF">
        <w:t xml:space="preserve">Poverty   and   illiteracy:   Recognizing   and understanding  </w:t>
      </w:r>
      <w:r w:rsidR="00FB5B21" w:rsidRPr="00563ADF">
        <w:t>the  disabled  person  as  con</w:t>
      </w:r>
      <w:r w:rsidRPr="00563ADF">
        <w:t>sumers  is  a  very  recent  phenomenon.</w:t>
      </w:r>
      <w:r w:rsidRPr="00563ADF">
        <w:rPr>
          <w:w w:val="105"/>
          <w:position w:val="7"/>
        </w:rPr>
        <w:t>70</w:t>
      </w:r>
      <w:r w:rsidR="00563ADF" w:rsidRPr="00563ADF">
        <w:rPr>
          <w:w w:val="105"/>
          <w:position w:val="7"/>
        </w:rPr>
        <w:t xml:space="preserve"> </w:t>
      </w:r>
      <w:r w:rsidR="00563ADF" w:rsidRPr="00563ADF">
        <w:t>A disability leads to poverty and poverty hinders in meeting the needs and requirements of people with disability; and if this two are coupled  with  illiteracy,  then  the  situation gets  further  complicated.  This  has  implications for health, well-being, and mobility of the  people  with  disabilities  in  their  society and  beyond.     In  addition,  illiteracy  on  the part of the community people is linked with their perspec</w:t>
      </w:r>
      <w:r w:rsidR="00796266">
        <w:t>tive on seeing people with dis</w:t>
      </w:r>
      <w:r w:rsidR="00563ADF" w:rsidRPr="00563ADF">
        <w:t>abilities  and  their  unique  needs.  Illiteracy and ignorance often lead to lack of adequate awareness  on  var</w:t>
      </w:r>
      <w:r w:rsidR="00796266">
        <w:t>ious  issues  related  to  dis</w:t>
      </w:r>
      <w:r w:rsidR="00563ADF" w:rsidRPr="00563ADF">
        <w:t>ability  that  contribute  to  stigmatizing  and continuing s</w:t>
      </w:r>
      <w:r w:rsidR="00796266">
        <w:t>tereotypical views towards peo</w:t>
      </w:r>
      <w:r w:rsidR="00563ADF" w:rsidRPr="00563ADF">
        <w:t>ple with disabilities. A participant of Female Focus  Group  Discussion  mentioned  that  in addition  to  a  geographical  challenge  and prejudiced   mindset,   widespread   illiteracy and  rampant  poverty  are  other  causes  that significantly hinder in living a dignified and independent   lif</w:t>
      </w:r>
      <w:r w:rsidR="00796266">
        <w:t>e   without   any   discrimina</w:t>
      </w:r>
      <w:r w:rsidR="00563ADF" w:rsidRPr="00563ADF">
        <w:t>tions inequalities.</w:t>
      </w:r>
    </w:p>
    <w:p w:rsidR="00563ADF" w:rsidRPr="00563ADF" w:rsidRDefault="00A92DBB" w:rsidP="00A401FC">
      <w:pPr>
        <w:pStyle w:val="ListParagraph"/>
        <w:numPr>
          <w:ilvl w:val="0"/>
          <w:numId w:val="6"/>
        </w:numPr>
        <w:spacing w:line="276" w:lineRule="auto"/>
        <w:jc w:val="both"/>
      </w:pPr>
      <w:r w:rsidRPr="00563ADF">
        <w:t xml:space="preserve">Hesitation  among  people  with  disabilities: Along  with  </w:t>
      </w:r>
      <w:r w:rsidR="00EA6243" w:rsidRPr="00563ADF">
        <w:t>inaccessible  physical  environ</w:t>
      </w:r>
      <w:r w:rsidRPr="00563ADF">
        <w:t>ment and the biased or prejudiced views of people,  overprotective  care  of  parents  and family  members  of  people  with  disabilities not  only  create  a  humiliation  among  them- selves but these are also triggering factor for hesitation  to  participate  in  social  functions and  enjoy  rights  to  entertainment  in  their society  and  beyond.   This  has  remained  as one of the stumbling blocks for people with disabilities because this notion is intrinsically linked with several factors including level of education,  awareness  regarding  disability, financial  status,  cultural  and  social  context and  structural  b</w:t>
      </w:r>
      <w:r w:rsidR="00796266">
        <w:t>arriers.    Above  all,  recog</w:t>
      </w:r>
      <w:r w:rsidRPr="00563ADF">
        <w:t xml:space="preserve">nition  of  disability  across  the  sectors  in  the community  and  beyond.  </w:t>
      </w:r>
    </w:p>
    <w:p w:rsidR="00563ADF" w:rsidRPr="00563ADF" w:rsidRDefault="00563ADF" w:rsidP="00A401FC">
      <w:pPr>
        <w:spacing w:line="276" w:lineRule="auto"/>
        <w:jc w:val="both"/>
      </w:pPr>
    </w:p>
    <w:p w:rsidR="00997F8E" w:rsidRPr="00563ADF" w:rsidRDefault="00A92DBB" w:rsidP="00A401FC">
      <w:pPr>
        <w:spacing w:line="276" w:lineRule="auto"/>
        <w:jc w:val="both"/>
      </w:pPr>
      <w:r w:rsidRPr="00563ADF">
        <w:t>An  adult  person with visual impairment stated:</w:t>
      </w:r>
      <w:r w:rsidR="00563ADF" w:rsidRPr="00563ADF">
        <w:t xml:space="preserve"> </w:t>
      </w:r>
      <w:r w:rsidRPr="00563ADF">
        <w:t>Majority  of  the  people  with  disabilities  have very  low  self-esteem  and  inferiority  complex among themselves, so they do not like to come into the front</w:t>
      </w:r>
      <w:r w:rsidR="004107A2" w:rsidRPr="00563ADF">
        <w:t>; however, those who are work</w:t>
      </w:r>
      <w:r w:rsidR="00B42B77" w:rsidRPr="00563ADF">
        <w:t>i</w:t>
      </w:r>
      <w:r w:rsidRPr="00563ADF">
        <w:t>ng hard to achieve their respective goals have achieved  them  to</w:t>
      </w:r>
      <w:r w:rsidR="00B42B77" w:rsidRPr="00563ADF">
        <w:t>o.  But  low  self-esteem  cou</w:t>
      </w:r>
      <w:r w:rsidRPr="00563ADF">
        <w:t>pled with lack of opportunities have made the situation even worse.</w:t>
      </w:r>
      <w:r w:rsidR="00563ADF" w:rsidRPr="00563ADF">
        <w:t xml:space="preserve"> </w:t>
      </w:r>
    </w:p>
    <w:p w:rsidR="00563ADF" w:rsidRPr="00563ADF" w:rsidRDefault="00563ADF" w:rsidP="00A401FC">
      <w:pPr>
        <w:spacing w:line="276" w:lineRule="auto"/>
        <w:jc w:val="both"/>
      </w:pPr>
    </w:p>
    <w:p w:rsidR="00563ADF" w:rsidRPr="00796266" w:rsidRDefault="00563ADF" w:rsidP="00563ADF">
      <w:pPr>
        <w:spacing w:line="276" w:lineRule="auto"/>
        <w:jc w:val="both"/>
        <w:rPr>
          <w:rFonts w:eastAsia="Calibri"/>
          <w:b/>
          <w:bCs/>
          <w:sz w:val="24"/>
          <w:szCs w:val="24"/>
        </w:rPr>
      </w:pPr>
      <w:r w:rsidRPr="00796266">
        <w:rPr>
          <w:rFonts w:eastAsia="Calibri"/>
          <w:b/>
          <w:bCs/>
          <w:sz w:val="24"/>
          <w:szCs w:val="24"/>
        </w:rPr>
        <w:t>Gaps between Existing Policies and Practice at the Ground</w:t>
      </w:r>
    </w:p>
    <w:p w:rsidR="00796266" w:rsidRPr="00563ADF" w:rsidRDefault="00796266" w:rsidP="00563ADF">
      <w:pPr>
        <w:spacing w:line="276" w:lineRule="auto"/>
        <w:jc w:val="both"/>
        <w:rPr>
          <w:rFonts w:eastAsia="Calibri"/>
          <w:b/>
          <w:bCs/>
        </w:rPr>
      </w:pPr>
    </w:p>
    <w:p w:rsidR="00563ADF" w:rsidRPr="00563ADF" w:rsidRDefault="00563ADF" w:rsidP="00563ADF">
      <w:pPr>
        <w:spacing w:line="276" w:lineRule="auto"/>
        <w:jc w:val="both"/>
      </w:pPr>
      <w:r w:rsidRPr="00563ADF">
        <w:t>Despite endorsing the international policies and legal frameworks to enhance the participation of people with disabilities in different sectors of the society and provide the opportunity to enjoy all aspects  of  life,  main</w:t>
      </w:r>
      <w:r w:rsidR="00796266">
        <w:t>ly  by  making  society  inclu</w:t>
      </w:r>
      <w:r w:rsidRPr="00563ADF">
        <w:t>sive, this study finds striking gaps between the existing policies which s</w:t>
      </w:r>
      <w:r w:rsidR="00796266">
        <w:t>hould ensure and envi</w:t>
      </w:r>
      <w:r w:rsidRPr="00563ADF">
        <w:t>sion a barrier-free society and the ground reality. A 42-year-old male wheelchair user explained:</w:t>
      </w:r>
    </w:p>
    <w:p w:rsidR="00563ADF" w:rsidRPr="00563ADF" w:rsidRDefault="00563ADF" w:rsidP="00563ADF">
      <w:pPr>
        <w:spacing w:line="276" w:lineRule="auto"/>
        <w:jc w:val="both"/>
      </w:pPr>
    </w:p>
    <w:p w:rsidR="00563ADF" w:rsidRPr="00563ADF" w:rsidRDefault="00563ADF" w:rsidP="00563ADF">
      <w:pPr>
        <w:spacing w:line="276" w:lineRule="auto"/>
        <w:jc w:val="both"/>
      </w:pPr>
      <w:r w:rsidRPr="00563ADF">
        <w:t>One of the sad truths in Nepal is that policies and programmes  regarding  people  with  disabilities are designed and developed on their behalf, rather than  including  them  during  different  stages  of policy formulation. There are differences between seeing and experiencing/living through disability everyday  life.  To  benefit  the  target  population, their   involvement   in   policymaking   process   is mandatory.</w:t>
      </w:r>
    </w:p>
    <w:p w:rsidR="00563ADF" w:rsidRPr="00563ADF" w:rsidRDefault="00563ADF" w:rsidP="00563ADF">
      <w:pPr>
        <w:spacing w:line="276" w:lineRule="auto"/>
        <w:jc w:val="both"/>
      </w:pPr>
    </w:p>
    <w:p w:rsidR="00563ADF" w:rsidRPr="00563ADF" w:rsidRDefault="00563ADF" w:rsidP="00563ADF">
      <w:pPr>
        <w:spacing w:line="276" w:lineRule="auto"/>
        <w:jc w:val="both"/>
      </w:pPr>
      <w:r w:rsidRPr="00563ADF">
        <w:t>The key legal frameworks and policy guidelines of Nepal developed to address the issues of ac</w:t>
      </w:r>
      <w:r w:rsidR="005571B6">
        <w:t>ces</w:t>
      </w:r>
      <w:r w:rsidRPr="00563ADF">
        <w:t>sibility, dignity and respectful life are as follow:</w:t>
      </w:r>
    </w:p>
    <w:p w:rsidR="00563ADF" w:rsidRPr="00563ADF" w:rsidRDefault="00563ADF" w:rsidP="00563ADF">
      <w:pPr>
        <w:spacing w:line="276" w:lineRule="auto"/>
        <w:jc w:val="both"/>
      </w:pPr>
    </w:p>
    <w:p w:rsidR="00796266" w:rsidRDefault="00796266" w:rsidP="00563ADF">
      <w:pPr>
        <w:spacing w:line="276" w:lineRule="auto"/>
        <w:jc w:val="both"/>
        <w:rPr>
          <w:b/>
          <w:i/>
        </w:rPr>
      </w:pPr>
    </w:p>
    <w:p w:rsidR="00796266" w:rsidRDefault="00796266" w:rsidP="00563ADF">
      <w:pPr>
        <w:spacing w:line="276" w:lineRule="auto"/>
        <w:jc w:val="both"/>
        <w:rPr>
          <w:b/>
          <w:i/>
        </w:rPr>
      </w:pPr>
    </w:p>
    <w:p w:rsidR="00796266" w:rsidRDefault="00796266" w:rsidP="00563ADF">
      <w:pPr>
        <w:spacing w:line="276" w:lineRule="auto"/>
        <w:jc w:val="both"/>
        <w:rPr>
          <w:b/>
          <w:i/>
        </w:rPr>
      </w:pPr>
    </w:p>
    <w:p w:rsidR="00796266" w:rsidRDefault="00796266" w:rsidP="00563ADF">
      <w:pPr>
        <w:spacing w:line="276" w:lineRule="auto"/>
        <w:jc w:val="both"/>
        <w:rPr>
          <w:b/>
          <w:i/>
        </w:rPr>
      </w:pPr>
    </w:p>
    <w:p w:rsidR="00563ADF" w:rsidRPr="00563ADF" w:rsidRDefault="00563ADF" w:rsidP="00563ADF">
      <w:pPr>
        <w:spacing w:line="276" w:lineRule="auto"/>
        <w:jc w:val="both"/>
      </w:pPr>
      <w:r w:rsidRPr="00563ADF">
        <w:rPr>
          <w:b/>
          <w:i/>
        </w:rPr>
        <w:lastRenderedPageBreak/>
        <w:t>Constitution of Nepal 2015</w:t>
      </w:r>
    </w:p>
    <w:p w:rsidR="00563ADF" w:rsidRPr="00563ADF" w:rsidRDefault="00563ADF" w:rsidP="00563ADF">
      <w:pPr>
        <w:spacing w:line="276" w:lineRule="auto"/>
        <w:jc w:val="both"/>
      </w:pPr>
      <w:r w:rsidRPr="00563ADF">
        <w:t>The  Constitution  of  Nepal  2015  has  guaranteed that  everyone  has  a  right  to  live  with  dignity. Further, discrimination based on the grounds of origin,  religion,  race,  caste,  tribe,  sex,  physical condition,  the  condition  of  health,  marital  status, pregnancy, economic condition, language or region,  ideology  or  on  similar  other  grounds  is legally prohibited.</w:t>
      </w:r>
      <w:r w:rsidRPr="00563ADF">
        <w:rPr>
          <w:w w:val="105"/>
          <w:position w:val="7"/>
        </w:rPr>
        <w:t>71</w:t>
      </w:r>
    </w:p>
    <w:p w:rsidR="00563ADF" w:rsidRPr="00563ADF" w:rsidRDefault="00563ADF" w:rsidP="00563ADF">
      <w:pPr>
        <w:spacing w:line="276" w:lineRule="auto"/>
        <w:jc w:val="both"/>
      </w:pPr>
    </w:p>
    <w:p w:rsidR="00563ADF" w:rsidRPr="00563ADF" w:rsidRDefault="00563ADF" w:rsidP="00563ADF">
      <w:pPr>
        <w:spacing w:line="276" w:lineRule="auto"/>
        <w:jc w:val="both"/>
      </w:pPr>
      <w:r w:rsidRPr="00563ADF">
        <w:rPr>
          <w:b/>
          <w:i/>
        </w:rPr>
        <w:t>Tourism Act 1978</w:t>
      </w:r>
    </w:p>
    <w:p w:rsidR="00796266" w:rsidRPr="00563ADF" w:rsidRDefault="00563ADF" w:rsidP="00796266">
      <w:pPr>
        <w:spacing w:line="276" w:lineRule="auto"/>
        <w:jc w:val="both"/>
      </w:pPr>
      <w:r w:rsidRPr="00563ADF">
        <w:t xml:space="preserve">The  government  of  Nepal  has  enacted  Tourism Act  (1978)  to  regulate  tourism  sector  in  more legal and professional manner. It has contained several provisions such as license to be obtained to work as travel and trekking agency, standard hotel,  lodge,  restaurant  or  resort  and  bar,  medical  check-up,  personal  accident  and  insurance but has not precisely mentioned about accessible tourism  or  accessible  features  or  accommodating  the  needs  and  requirements  of  people  with disabilities   in  the  hospitality  sectors  including hotels rather the Act has ambiguously mentioned that  hotel,  lodge,  restaurant  or  resort  and  bar shall submit an application to the Government of </w:t>
      </w:r>
      <w:r w:rsidR="00796266" w:rsidRPr="00563ADF">
        <w:t>Nepal in a prescribed format.</w:t>
      </w:r>
      <w:r w:rsidR="00796266" w:rsidRPr="00563ADF">
        <w:rPr>
          <w:w w:val="106"/>
          <w:position w:val="7"/>
        </w:rPr>
        <w:t>72</w:t>
      </w:r>
    </w:p>
    <w:p w:rsidR="00997F8E" w:rsidRPr="00563ADF" w:rsidRDefault="00997F8E" w:rsidP="00A401FC">
      <w:pPr>
        <w:spacing w:line="276" w:lineRule="auto"/>
        <w:jc w:val="both"/>
      </w:pPr>
    </w:p>
    <w:p w:rsidR="00997F8E" w:rsidRPr="00563ADF" w:rsidRDefault="00A92DBB" w:rsidP="00A401FC">
      <w:pPr>
        <w:spacing w:line="276" w:lineRule="auto"/>
        <w:jc w:val="both"/>
      </w:pPr>
      <w:r w:rsidRPr="00563ADF">
        <w:rPr>
          <w:b/>
          <w:i/>
        </w:rPr>
        <w:t>Tourism Policy 20008</w:t>
      </w:r>
    </w:p>
    <w:p w:rsidR="00997F8E" w:rsidRPr="00563ADF" w:rsidRDefault="00A92DBB" w:rsidP="00A401FC">
      <w:pPr>
        <w:spacing w:line="276" w:lineRule="auto"/>
        <w:jc w:val="both"/>
      </w:pPr>
      <w:r w:rsidRPr="00563ADF">
        <w:t>Realizing  the  tremendous  potentiality  of  tour- ism development in the country, this Policy has formulated  with  key  aims  to  increase  national productivity and income through the earning of foreign  currency.  Fur</w:t>
      </w:r>
      <w:r w:rsidR="00795835" w:rsidRPr="00563ADF">
        <w:t>thermore,  it  has  also  envi</w:t>
      </w:r>
      <w:r w:rsidRPr="00563ADF">
        <w:t>sioned  that  Nepal  will  be  developed  as  center for adventure tourism and established as a major tourist destinatio</w:t>
      </w:r>
      <w:r w:rsidR="00795835" w:rsidRPr="00563ADF">
        <w:t>n with focus on quality of ser</w:t>
      </w:r>
      <w:r w:rsidRPr="00563ADF">
        <w:t xml:space="preserve">vices and security of places. In addition, finally develop and promote Nepal as an attractive tour- ism destination. </w:t>
      </w:r>
      <w:r w:rsidRPr="00563ADF">
        <w:rPr>
          <w:w w:val="106"/>
          <w:position w:val="7"/>
        </w:rPr>
        <w:t>73</w:t>
      </w:r>
    </w:p>
    <w:p w:rsidR="00997F8E" w:rsidRPr="00563ADF" w:rsidRDefault="00997F8E" w:rsidP="00A401FC">
      <w:pPr>
        <w:spacing w:line="276" w:lineRule="auto"/>
        <w:jc w:val="both"/>
      </w:pPr>
    </w:p>
    <w:p w:rsidR="00997F8E" w:rsidRPr="00563ADF" w:rsidRDefault="00A92DBB" w:rsidP="00A401FC">
      <w:pPr>
        <w:spacing w:line="276" w:lineRule="auto"/>
        <w:jc w:val="both"/>
      </w:pPr>
      <w:r w:rsidRPr="00563ADF">
        <w:rPr>
          <w:b/>
          <w:i/>
        </w:rPr>
        <w:t>Disability Rights Act 2017</w:t>
      </w:r>
    </w:p>
    <w:p w:rsidR="00997F8E" w:rsidRPr="00563ADF" w:rsidRDefault="00796266" w:rsidP="00A401FC">
      <w:pPr>
        <w:spacing w:line="276" w:lineRule="auto"/>
        <w:jc w:val="both"/>
      </w:pPr>
      <w:r w:rsidRPr="00563ADF">
        <w:t>The Government</w:t>
      </w:r>
      <w:r w:rsidR="00A92DBB" w:rsidRPr="00563ADF">
        <w:t xml:space="preserve">  of  Nepal  enacted  Disability Rights Act recently. The Act is a significant mile- stone  for  the  implementation  of  contextualized UNCRPD   and   disability-related   constitutional provisions  to  improve  the  life  experiences  of persons  with  disabil</w:t>
      </w:r>
      <w:r w:rsidR="007F585C" w:rsidRPr="00563ADF">
        <w:t>ities  in  Nepal.  When  effec</w:t>
      </w:r>
      <w:r w:rsidR="00A92DBB" w:rsidRPr="00563ADF">
        <w:t>tively   implemented,   the   Act   is   expected   to improve  access  of  persons  with  disabilities  for essential  services  and  facilities,  human  rights, opportunities  including  health,  education,  and employment,  rehabilitation,  accessibility,  justice including the right to enjoy cultural activities and recreational activities on an equal basis to that of other persons.</w:t>
      </w:r>
      <w:r w:rsidR="00A92DBB" w:rsidRPr="00563ADF">
        <w:rPr>
          <w:w w:val="105"/>
          <w:position w:val="7"/>
        </w:rPr>
        <w:t>74</w:t>
      </w:r>
    </w:p>
    <w:p w:rsidR="00997F8E" w:rsidRPr="00563ADF" w:rsidRDefault="00997F8E" w:rsidP="00A401FC">
      <w:pPr>
        <w:spacing w:line="276" w:lineRule="auto"/>
        <w:jc w:val="both"/>
      </w:pPr>
    </w:p>
    <w:p w:rsidR="00997F8E" w:rsidRPr="00563ADF" w:rsidRDefault="00A92DBB" w:rsidP="00A401FC">
      <w:pPr>
        <w:spacing w:line="276" w:lineRule="auto"/>
        <w:jc w:val="both"/>
        <w:rPr>
          <w:b/>
          <w:i/>
        </w:rPr>
      </w:pPr>
      <w:r w:rsidRPr="00563ADF">
        <w:rPr>
          <w:b/>
          <w:i/>
        </w:rPr>
        <w:t>Accessibl</w:t>
      </w:r>
      <w:r w:rsidR="007F585C" w:rsidRPr="00563ADF">
        <w:rPr>
          <w:b/>
          <w:i/>
        </w:rPr>
        <w:t>e Physical Structure and Commu</w:t>
      </w:r>
      <w:r w:rsidRPr="00563ADF">
        <w:rPr>
          <w:b/>
          <w:i/>
        </w:rPr>
        <w:t>nication Service Directive for People with Disabilities 2013</w:t>
      </w:r>
    </w:p>
    <w:p w:rsidR="00CC5DF5" w:rsidRPr="00563ADF" w:rsidRDefault="00CC5DF5" w:rsidP="00A401FC">
      <w:pPr>
        <w:spacing w:line="276" w:lineRule="auto"/>
        <w:jc w:val="both"/>
      </w:pPr>
    </w:p>
    <w:p w:rsidR="00997F8E" w:rsidRPr="00563ADF" w:rsidRDefault="00A92DBB" w:rsidP="00A401FC">
      <w:pPr>
        <w:spacing w:line="276" w:lineRule="auto"/>
        <w:jc w:val="both"/>
      </w:pPr>
      <w:r w:rsidRPr="00563ADF">
        <w:t>The Governme</w:t>
      </w:r>
      <w:r w:rsidR="007F585C" w:rsidRPr="00563ADF">
        <w:t>nt of Nepal has endorsed Acces</w:t>
      </w:r>
      <w:r w:rsidRPr="00563ADF">
        <w:t>sibility Guideline</w:t>
      </w:r>
      <w:r w:rsidR="007F585C" w:rsidRPr="00563ADF">
        <w:t>s regarding Physical Infrastruc</w:t>
      </w:r>
      <w:r w:rsidR="00796266">
        <w:t>tures</w:t>
      </w:r>
      <w:r w:rsidRPr="00563ADF">
        <w:t xml:space="preserve"> and  Communication  Services  for  People with Disabilitie</w:t>
      </w:r>
      <w:r w:rsidR="006E636F" w:rsidRPr="00563ADF">
        <w:t>s 2012 with the aim to make pub</w:t>
      </w:r>
      <w:r w:rsidRPr="00563ADF">
        <w:t>lic facilities, public buildings, and other facilities accessible to all. These include the guidelines on how to correctly i</w:t>
      </w:r>
      <w:r w:rsidR="006E636F" w:rsidRPr="00563ADF">
        <w:t>mplement the features of acces</w:t>
      </w:r>
      <w:r w:rsidRPr="00563ADF">
        <w:t>sibility in the infrastructures, bathroom facilities, and school systems.</w:t>
      </w:r>
      <w:r w:rsidRPr="00563ADF">
        <w:rPr>
          <w:w w:val="106"/>
          <w:position w:val="7"/>
        </w:rPr>
        <w:t>75</w:t>
      </w:r>
    </w:p>
    <w:p w:rsidR="00997F8E" w:rsidRPr="00563ADF" w:rsidRDefault="00997F8E" w:rsidP="00A401FC">
      <w:pPr>
        <w:spacing w:line="276" w:lineRule="auto"/>
        <w:jc w:val="both"/>
      </w:pPr>
    </w:p>
    <w:p w:rsidR="00997F8E" w:rsidRPr="00796266" w:rsidRDefault="00A92DBB" w:rsidP="00A401FC">
      <w:pPr>
        <w:spacing w:line="276" w:lineRule="auto"/>
        <w:jc w:val="both"/>
        <w:rPr>
          <w:b/>
          <w:bCs/>
        </w:rPr>
      </w:pPr>
      <w:r w:rsidRPr="00796266">
        <w:rPr>
          <w:b/>
          <w:bCs/>
        </w:rPr>
        <w:t xml:space="preserve">Political Will </w:t>
      </w:r>
      <w:r w:rsidR="006E636F" w:rsidRPr="00796266">
        <w:rPr>
          <w:b/>
          <w:bCs/>
        </w:rPr>
        <w:t>and Commitment and Policy Initi</w:t>
      </w:r>
      <w:r w:rsidR="00796266" w:rsidRPr="00796266">
        <w:rPr>
          <w:b/>
          <w:bCs/>
        </w:rPr>
        <w:t>ation</w:t>
      </w:r>
      <w:r w:rsidRPr="00796266">
        <w:rPr>
          <w:b/>
          <w:bCs/>
        </w:rPr>
        <w:t xml:space="preserve"> to  Work  for  Promotion  of  Accessible  and Inclusive Tourism are Commendable</w:t>
      </w:r>
    </w:p>
    <w:p w:rsidR="00997F8E" w:rsidRPr="00563ADF" w:rsidRDefault="00997F8E" w:rsidP="00A401FC">
      <w:pPr>
        <w:spacing w:line="276" w:lineRule="auto"/>
        <w:jc w:val="both"/>
      </w:pPr>
    </w:p>
    <w:p w:rsidR="00CC5DF5" w:rsidRDefault="00A92DBB" w:rsidP="00A401FC">
      <w:pPr>
        <w:spacing w:line="276" w:lineRule="auto"/>
        <w:jc w:val="both"/>
      </w:pPr>
      <w:r w:rsidRPr="00563ADF">
        <w:t>Despite the abu</w:t>
      </w:r>
      <w:r w:rsidR="006E636F" w:rsidRPr="00563ADF">
        <w:t>ndance of opportunities and via</w:t>
      </w:r>
      <w:r w:rsidRPr="00563ADF">
        <w:t>bility, evidently, the tourism sector of Nepal has not been able t</w:t>
      </w:r>
      <w:r w:rsidR="00796266">
        <w:t>o transform national and domes</w:t>
      </w:r>
      <w:r w:rsidRPr="00563ADF">
        <w:t>tic social and economic condition/status, reduce</w:t>
      </w:r>
      <w:r w:rsidR="00CC5DF5" w:rsidRPr="00563ADF">
        <w:t xml:space="preserve"> poverty  in  an  expected  way,  and  more  importantly, this sector is not accessible and inclusive for all regardless of their age, gender, and bodily conditions. Nonetheless, recent political commitment and will   and   policy   initiation   have   remained   an impetus to work further for making tourism sec- tor accessible and inclusive for all.  For instance, along  with  the  political  will,  commitment  and policy pathway that the recently elected political leaders from local to central level, mayors from municipalities and sub-metropolitan cities, have publicly pledged, on the occasion of International Conference on Accessible Adventure- 2018 held in Pokhara, to move forward for the promotion of accessible and inclusive tourism in Nepal.</w:t>
      </w:r>
    </w:p>
    <w:p w:rsidR="00796266" w:rsidRPr="00563ADF" w:rsidRDefault="00796266" w:rsidP="00A401FC">
      <w:pPr>
        <w:spacing w:line="276" w:lineRule="auto"/>
        <w:jc w:val="both"/>
      </w:pPr>
    </w:p>
    <w:p w:rsidR="00CC5DF5" w:rsidRPr="00563ADF" w:rsidRDefault="00CC5DF5" w:rsidP="00A401FC">
      <w:pPr>
        <w:spacing w:line="276" w:lineRule="auto"/>
        <w:jc w:val="both"/>
      </w:pPr>
      <w:r w:rsidRPr="00563ADF">
        <w:t>On occasion, one of the mayors stated that realizing  the  importance  of  accessible  and  inclusive tourism in the area, the meeting of the city council of the sub-metro politician city officially approved the policy measures for making all the newly  built  public  infrastructure  accessible  for all kinds of peop</w:t>
      </w:r>
      <w:r w:rsidR="00796266">
        <w:t>le including people with differ</w:t>
      </w:r>
      <w:r w:rsidRPr="00563ADF">
        <w:t xml:space="preserve">ent </w:t>
      </w:r>
      <w:r w:rsidRPr="00563ADF">
        <w:lastRenderedPageBreak/>
        <w:t>types of disabilities. He also announced that his sub-metropolitan city would pay the cost of the royalty of two persons with disabilities who are  going  to  climb  Mt.  Everest  in  2019  to  Government of Nepal.   Likewise, two other mayors also showed commitments to adopt all the legal measures and policy frameworks for making all of the public and private infrastructures accessible for all. Such exemplary actions will, in turn, not  only  work  for  the  promotion  of  accessible and inclusive tourism at the local level but also will create enabling environment for all people to live a dignified and respectful life and enjoy their recreational activities independently and freely.</w:t>
      </w:r>
    </w:p>
    <w:p w:rsidR="00CC5DF5" w:rsidRPr="00563ADF" w:rsidRDefault="00CC5DF5" w:rsidP="00A401FC">
      <w:pPr>
        <w:spacing w:line="276" w:lineRule="auto"/>
        <w:jc w:val="both"/>
      </w:pPr>
    </w:p>
    <w:p w:rsidR="00CC5DF5" w:rsidRPr="00563ADF" w:rsidRDefault="00CC5DF5" w:rsidP="00A401FC">
      <w:pPr>
        <w:spacing w:line="276" w:lineRule="auto"/>
        <w:jc w:val="both"/>
      </w:pPr>
      <w:r w:rsidRPr="00563ADF">
        <w:t>Similarly, a mayor</w:t>
      </w:r>
      <w:r w:rsidR="005571B6">
        <w:t xml:space="preserve"> from another city in the east</w:t>
      </w:r>
      <w:r w:rsidRPr="00563ADF">
        <w:t>ern region, Dharan, also officially announced that accessibility  features  would  be  paid  adequate attention  for  making  all  the  newly  constructed public buildings accessible for all.</w:t>
      </w:r>
    </w:p>
    <w:p w:rsidR="00CC5DF5" w:rsidRPr="00563ADF" w:rsidRDefault="00CC5DF5" w:rsidP="00A401FC">
      <w:pPr>
        <w:spacing w:line="276" w:lineRule="auto"/>
        <w:jc w:val="both"/>
      </w:pPr>
    </w:p>
    <w:p w:rsidR="00CC5DF5" w:rsidRPr="00563ADF" w:rsidRDefault="00CC5DF5" w:rsidP="00A401FC">
      <w:pPr>
        <w:spacing w:line="276" w:lineRule="auto"/>
        <w:jc w:val="both"/>
      </w:pPr>
      <w:r w:rsidRPr="00563ADF">
        <w:t>However,   all   the   panelists   of   the   conference concluded  that  since  promoting  accessibility  is a  multi-factorial  concept,  policies  alone  is  not a  key  to  ensuring  accessibility  on  the  ground. The  apparent  gaps  between  policies  and  their implementation  and  lack  of  awareness  equally remained  as  major  challenges  for  guaranteeing accessibility across the sectors.  Issues of disabilities  have  been  historically  neglected  in  Nepal, which  is  reflected  in  almost  all  the  public  and private buildings, which are already constructed. It  is  even  more  challenging  to  make  existing structure accessible and inclusive to cater to the respective needs and requirements of all the people.</w:t>
      </w:r>
      <w:r w:rsidRPr="00563ADF">
        <w:rPr>
          <w:w w:val="106"/>
          <w:position w:val="7"/>
        </w:rPr>
        <w:t>76</w:t>
      </w:r>
    </w:p>
    <w:p w:rsidR="00CC5DF5" w:rsidRPr="00563ADF" w:rsidRDefault="00CC5DF5" w:rsidP="00A401FC">
      <w:pPr>
        <w:spacing w:line="276" w:lineRule="auto"/>
        <w:jc w:val="both"/>
      </w:pPr>
    </w:p>
    <w:p w:rsidR="00CC5DF5" w:rsidRPr="00563ADF" w:rsidRDefault="00CC5DF5" w:rsidP="00A401FC">
      <w:pPr>
        <w:spacing w:line="276" w:lineRule="auto"/>
        <w:jc w:val="both"/>
      </w:pPr>
      <w:r w:rsidRPr="00563ADF">
        <w:t xml:space="preserve">Finally,  the  successful  completion  of  all  levels of elections in the country, which has filled out the long political vacuum and developed a new structure  and  institutional  set-up,  has  also  pro- vided local structures with total rights of resource mobilization,  programmes  implementation  and policies  formulation.  Given  this  context,  prioritizing  accessible  and  inclusive  tourism  at  local levels  and  translating  all  the  aforementioned political will and commitment into actions could be starting points to work towards meeting the goal for promoting accessible and inclusive tour- ism in Nepal. While doing so, both formulation of appropriate policies without losing the social and cultural diversities and efficient implementation of formulated policies should be taken into consideration by all key stakeholders ranging from all level of governments agencies, supporting and implementing partners to DPOs. </w:t>
      </w:r>
    </w:p>
    <w:p w:rsidR="00CC5DF5" w:rsidRPr="00563ADF" w:rsidRDefault="00CC5DF5" w:rsidP="00A401FC">
      <w:pPr>
        <w:spacing w:line="276" w:lineRule="auto"/>
        <w:jc w:val="both"/>
      </w:pPr>
    </w:p>
    <w:p w:rsidR="00CC5DF5" w:rsidRPr="00796266" w:rsidRDefault="00CC5DF5" w:rsidP="00A401FC">
      <w:pPr>
        <w:spacing w:line="276" w:lineRule="auto"/>
        <w:jc w:val="both"/>
        <w:rPr>
          <w:rFonts w:eastAsia="Calibri"/>
          <w:b/>
          <w:bCs/>
          <w:sz w:val="24"/>
          <w:szCs w:val="24"/>
        </w:rPr>
      </w:pPr>
      <w:r w:rsidRPr="00796266">
        <w:rPr>
          <w:rFonts w:eastAsia="Calibri"/>
          <w:b/>
          <w:bCs/>
          <w:sz w:val="24"/>
          <w:szCs w:val="24"/>
        </w:rPr>
        <w:t>Conclusions and Recommendations</w:t>
      </w:r>
    </w:p>
    <w:p w:rsidR="00CC5DF5" w:rsidRPr="00563ADF" w:rsidRDefault="00CC5DF5" w:rsidP="00A401FC">
      <w:pPr>
        <w:spacing w:line="276" w:lineRule="auto"/>
        <w:jc w:val="both"/>
      </w:pPr>
    </w:p>
    <w:p w:rsidR="00AD3185" w:rsidRDefault="00CC5DF5" w:rsidP="00A401FC">
      <w:pPr>
        <w:spacing w:line="276" w:lineRule="auto"/>
        <w:jc w:val="both"/>
      </w:pPr>
      <w:r w:rsidRPr="00563ADF">
        <w:t xml:space="preserve">Accessible and inclusive tourism is an emerging arena calls for further exploration and promotion in  Nepal.  Despite the profound possibilities of tourism in the country, this field has not received adequate   </w:t>
      </w:r>
      <w:r w:rsidR="00AD3185" w:rsidRPr="00563ADF">
        <w:t>attention from</w:t>
      </w:r>
      <w:r w:rsidRPr="00563ADF">
        <w:t xml:space="preserve"> key  stakeholders,  government, and private sectors alike until recently. Therefore,  tourists  with  disabilities  traveling  to Nepal  have  to  face  several  visible  and  invisible challenges.  Conversely,  Nepal  has  made  good progress in this sector within a short span of time since  its  formal  beginning  in  the  country.  The praiseworthy collaboration between the government  bodies  such  as  Nepal  Tourism  Board  and private  sectors  namely  travel  agencies,  hotels, and  DPOs  is  playing  a  catalytic  role  in  making progress quickly. Furthermore, the political will and  commitments  from  local  to  central  governments and authorities are found to be a key motivating factor for moving forward to develop and</w:t>
      </w:r>
      <w:r w:rsidR="00796266">
        <w:t xml:space="preserve"> </w:t>
      </w:r>
      <w:r w:rsidRPr="00563ADF">
        <w:t xml:space="preserve">promote  this  field  in  the  future.  Nonetheless, Nepal still needs to go a long way for making its tourism sector accessible and inclusive to eventually accommodate the unique needs and requirements of all categories of people regardless to any background and provide an opportunity to enjoy the right to travel freely and independently. </w:t>
      </w:r>
      <w:r w:rsidR="00AD3185" w:rsidRPr="00563ADF">
        <w:t>Based on the</w:t>
      </w:r>
      <w:r w:rsidRPr="00563ADF">
        <w:t xml:space="preserve">  findings  from  the  research,  the following   recommendations   are   pertinent   to address the existing gaps and promote accessible and inclusive tourism in Nepal.</w:t>
      </w:r>
      <w:r w:rsidR="00AD3185" w:rsidRPr="00563ADF">
        <w:t xml:space="preserve"> </w:t>
      </w:r>
    </w:p>
    <w:p w:rsidR="00796266" w:rsidRPr="00563ADF" w:rsidRDefault="00796266" w:rsidP="00A401FC">
      <w:pPr>
        <w:spacing w:line="276" w:lineRule="auto"/>
        <w:jc w:val="both"/>
      </w:pPr>
    </w:p>
    <w:p w:rsidR="00AD3185" w:rsidRDefault="00CC5DF5" w:rsidP="00A401FC">
      <w:pPr>
        <w:spacing w:line="276" w:lineRule="auto"/>
        <w:jc w:val="both"/>
        <w:rPr>
          <w:b/>
        </w:rPr>
      </w:pPr>
      <w:r w:rsidRPr="00563ADF">
        <w:rPr>
          <w:b/>
        </w:rPr>
        <w:t xml:space="preserve">Need </w:t>
      </w:r>
      <w:r w:rsidR="00AD3185" w:rsidRPr="00563ADF">
        <w:rPr>
          <w:b/>
        </w:rPr>
        <w:t xml:space="preserve">to Work Seriously for Effective </w:t>
      </w:r>
      <w:r w:rsidRPr="00563ADF">
        <w:rPr>
          <w:b/>
        </w:rPr>
        <w:t>Implementation of Existing Policies and Legal Frameworks</w:t>
      </w:r>
      <w:r w:rsidR="00AD3185" w:rsidRPr="00563ADF">
        <w:rPr>
          <w:b/>
        </w:rPr>
        <w:t xml:space="preserve"> </w:t>
      </w:r>
    </w:p>
    <w:p w:rsidR="00796266" w:rsidRPr="00563ADF" w:rsidRDefault="00796266" w:rsidP="00A401FC">
      <w:pPr>
        <w:spacing w:line="276" w:lineRule="auto"/>
        <w:jc w:val="both"/>
        <w:rPr>
          <w:b/>
        </w:rPr>
      </w:pPr>
    </w:p>
    <w:p w:rsidR="00AD3185" w:rsidRDefault="00CC5DF5" w:rsidP="00A401FC">
      <w:pPr>
        <w:spacing w:line="276" w:lineRule="auto"/>
        <w:jc w:val="both"/>
      </w:pPr>
      <w:r w:rsidRPr="00563ADF">
        <w:t xml:space="preserve">Effective implementation of existing policies and legal frameworks to ensure accessibility for the people with disability in almost every sector in Nepal in general, and tourists with disability  in  the  tourism  sector  of  Nepal  in particular,  was  found  to  be  one  of  the  key challenges in creating an accessible environment.  Therefore,  the  Government  of  Nepal, mainly the concerned bodies such as Department  of  Urban  Development  and  Building Construction (DUDBC) of Ministry of Urban Development, National      Reconstruction Authority  (NRA)  and  the  local  government units  and  implementing  agencies,  are  suggested  to  work  collaboratively  to  enforce the existing policies and follow the standard mechanism(s)  of  the  guidelines  at  the  one hand  and  design  and  </w:t>
      </w:r>
      <w:r w:rsidRPr="00563ADF">
        <w:lastRenderedPageBreak/>
        <w:t>develop  appropriate policies  and  legal</w:t>
      </w:r>
      <w:r w:rsidR="00AD3185" w:rsidRPr="00563ADF">
        <w:t xml:space="preserve"> frameworks  with  proper consultation(s) with key stakeholders including targeted population groups. </w:t>
      </w:r>
    </w:p>
    <w:p w:rsidR="00796266" w:rsidRPr="00563ADF" w:rsidRDefault="00796266" w:rsidP="00A401FC">
      <w:pPr>
        <w:spacing w:line="276" w:lineRule="auto"/>
        <w:jc w:val="both"/>
        <w:rPr>
          <w:b/>
        </w:rPr>
      </w:pPr>
    </w:p>
    <w:p w:rsidR="00AD3185" w:rsidRPr="00563ADF" w:rsidRDefault="00AD3185" w:rsidP="00A401FC">
      <w:pPr>
        <w:spacing w:line="276" w:lineRule="auto"/>
        <w:jc w:val="both"/>
        <w:rPr>
          <w:b/>
        </w:rPr>
      </w:pPr>
      <w:r w:rsidRPr="00563ADF">
        <w:t>Despite the policies and legal frameworks for ensuring the needs  of  people  with  disabilities, and promoting accessibility for all to create an inclusive society, it is found that these provisions are yet to be translated into practices to a greater extent.   There is a need for regulating and timely/periodic monitoring of unit/team in respective government bodies and working further to ensure that legal provisions are   implemented   in   practices. For instance, ensuring curb on the roadside is compatible with the low-floor bus so that wheelchair user can  quickly  and  comfort- ably get on the bus while traveling across th</w:t>
      </w:r>
      <w:r w:rsidR="00796266">
        <w:t>e</w:t>
      </w:r>
      <w:r w:rsidRPr="00563ADF">
        <w:t xml:space="preserve"> city could contribute in addressing this gap and promoting accessibilities required for all kinds of people with disabilities. </w:t>
      </w:r>
    </w:p>
    <w:p w:rsidR="00AD3185" w:rsidRPr="00563ADF" w:rsidRDefault="00AD3185" w:rsidP="00A401FC">
      <w:pPr>
        <w:spacing w:line="276" w:lineRule="auto"/>
        <w:jc w:val="both"/>
        <w:rPr>
          <w:b/>
        </w:rPr>
      </w:pPr>
    </w:p>
    <w:p w:rsidR="00AD3185" w:rsidRPr="00563ADF" w:rsidRDefault="00AD3185" w:rsidP="00A401FC">
      <w:pPr>
        <w:spacing w:line="276" w:lineRule="auto"/>
        <w:jc w:val="both"/>
      </w:pPr>
      <w:r w:rsidRPr="00563ADF">
        <w:t>The accessibilit</w:t>
      </w:r>
      <w:r w:rsidR="00796266">
        <w:t>y features at any public build</w:t>
      </w:r>
      <w:r w:rsidRPr="00563ADF">
        <w:t xml:space="preserve">ing  should  be  made  </w:t>
      </w:r>
      <w:r w:rsidR="00796266" w:rsidRPr="00563ADF">
        <w:t>mandatory</w:t>
      </w:r>
      <w:r w:rsidRPr="00563ADF">
        <w:t xml:space="preserve">,  and  in  the case  of  star  hotels/resorts,  approval  should not be granted unless all the </w:t>
      </w:r>
      <w:r w:rsidR="00796266">
        <w:t>accessibility fea</w:t>
      </w:r>
      <w:r w:rsidRPr="00563ADF">
        <w:t xml:space="preserve">tures are installed in all the buildings. </w:t>
      </w:r>
    </w:p>
    <w:p w:rsidR="00AD3185" w:rsidRPr="00563ADF" w:rsidRDefault="00AD3185" w:rsidP="00A401FC">
      <w:pPr>
        <w:spacing w:line="276" w:lineRule="auto"/>
        <w:jc w:val="both"/>
      </w:pPr>
    </w:p>
    <w:p w:rsidR="00AD3185" w:rsidRPr="00563ADF" w:rsidRDefault="00AD3185" w:rsidP="00A401FC">
      <w:pPr>
        <w:spacing w:line="276" w:lineRule="auto"/>
        <w:jc w:val="both"/>
        <w:rPr>
          <w:b/>
        </w:rPr>
      </w:pPr>
      <w:r w:rsidRPr="00563ADF">
        <w:rPr>
          <w:b/>
        </w:rPr>
        <w:t xml:space="preserve">Suggestions for Taking Appropriate Initiative to Translate Political Will and Commitment to better Policies and Programmes </w:t>
      </w:r>
    </w:p>
    <w:p w:rsidR="00AD3185" w:rsidRPr="00563ADF" w:rsidRDefault="00AD3185" w:rsidP="00A401FC">
      <w:pPr>
        <w:spacing w:line="276" w:lineRule="auto"/>
        <w:jc w:val="both"/>
      </w:pPr>
    </w:p>
    <w:p w:rsidR="00AD3185" w:rsidRPr="00563ADF" w:rsidRDefault="00AD3185" w:rsidP="00A401FC">
      <w:pPr>
        <w:spacing w:line="276" w:lineRule="auto"/>
        <w:jc w:val="both"/>
      </w:pPr>
      <w:r w:rsidRPr="00563ADF">
        <w:t>The political will and commitment shown at different levels from federal to local should be translated into proper policies, programmes and projects with a significant focus on accessible and inclusive tourism from local to central levels.</w:t>
      </w:r>
    </w:p>
    <w:p w:rsidR="00AD3185" w:rsidRPr="00563ADF" w:rsidRDefault="00AD3185" w:rsidP="00A401FC">
      <w:pPr>
        <w:spacing w:line="276" w:lineRule="auto"/>
        <w:jc w:val="both"/>
      </w:pPr>
    </w:p>
    <w:p w:rsidR="00AD3185" w:rsidRPr="00563ADF" w:rsidRDefault="00AD3185" w:rsidP="00A401FC">
      <w:pPr>
        <w:spacing w:line="276" w:lineRule="auto"/>
        <w:jc w:val="both"/>
        <w:rPr>
          <w:b/>
        </w:rPr>
      </w:pPr>
      <w:r w:rsidRPr="00563ADF">
        <w:rPr>
          <w:b/>
        </w:rPr>
        <w:t>Recommendations for Designing and Conducting Effective Awareness raising Programmes/ Orientations</w:t>
      </w:r>
    </w:p>
    <w:p w:rsidR="00AD3185" w:rsidRPr="00563ADF" w:rsidRDefault="00AD3185" w:rsidP="00A401FC">
      <w:pPr>
        <w:spacing w:line="276" w:lineRule="auto"/>
        <w:jc w:val="both"/>
      </w:pPr>
      <w:r w:rsidRPr="00563ADF">
        <w:t>As  disability  is  both  a  stigmatized  subject and a historically overlooked area, different key  actors  such  as  government  bodies,  I/ NGOs and DPOs working in this field should work collectively to raise awareness among the  community</w:t>
      </w:r>
      <w:r w:rsidR="00796266">
        <w:t xml:space="preserve">  people  in  general  and  pri</w:t>
      </w:r>
      <w:r w:rsidRPr="00563ADF">
        <w:t>mary players involved in the tourism sector in particular. These could include (a) making tourism  in  Nepal  accessible  and  inclusive destination and (b) identifying the potential needs and requirements of disabled tourists traveling  to/in  Nepal  possibly  in  different places including the airport, hotels, trekking routes, tourist destinations among others.</w:t>
      </w:r>
    </w:p>
    <w:p w:rsidR="00AD3185" w:rsidRPr="00563ADF" w:rsidRDefault="00AD3185" w:rsidP="00A401FC">
      <w:pPr>
        <w:spacing w:line="276" w:lineRule="auto"/>
        <w:jc w:val="both"/>
      </w:pPr>
    </w:p>
    <w:p w:rsidR="00AD3185" w:rsidRPr="00563ADF" w:rsidRDefault="00AD3185" w:rsidP="00A401FC">
      <w:pPr>
        <w:spacing w:line="276" w:lineRule="auto"/>
        <w:jc w:val="both"/>
      </w:pPr>
      <w:r w:rsidRPr="00563ADF">
        <w:t>•While  raising  a</w:t>
      </w:r>
      <w:r w:rsidR="00796266">
        <w:t>wareness  in  this  area,  ade</w:t>
      </w:r>
      <w:r w:rsidRPr="00563ADF">
        <w:t>quate  attention  should  be  paid  to  different types of disabili</w:t>
      </w:r>
      <w:r w:rsidR="00796266">
        <w:t>ties and variations in individ</w:t>
      </w:r>
      <w:r w:rsidRPr="00563ADF">
        <w:t>ual needs and requirements according to the nature of disability one has.</w:t>
      </w:r>
    </w:p>
    <w:p w:rsidR="00AD3185" w:rsidRPr="00563ADF" w:rsidRDefault="00AD3185" w:rsidP="00A401FC">
      <w:pPr>
        <w:spacing w:line="276" w:lineRule="auto"/>
        <w:jc w:val="both"/>
      </w:pPr>
    </w:p>
    <w:p w:rsidR="00AD3185" w:rsidRDefault="00AD3185" w:rsidP="00A401FC">
      <w:pPr>
        <w:spacing w:line="276" w:lineRule="auto"/>
        <w:jc w:val="both"/>
      </w:pPr>
      <w:r w:rsidRPr="00563ADF">
        <w:t>•For  promoting  accessibility  as  a  change  of attitude, key actors involved in tourism sec- tor should be able to understand individual needs and requ</w:t>
      </w:r>
      <w:r w:rsidR="00796266">
        <w:t>irement of tourists with a dis</w:t>
      </w:r>
      <w:r w:rsidRPr="00563ADF">
        <w:t xml:space="preserve">ability  for  which  appropriate  training  and awareness programmes should be launched to respective groups of people. These could be  (a)  launching  special  tourist  guide  training where  one  can  learn  how  to  provide guidance and </w:t>
      </w:r>
      <w:r w:rsidR="00796266">
        <w:t>support to tourist with differ</w:t>
      </w:r>
      <w:r w:rsidRPr="00563ADF">
        <w:t xml:space="preserve">ent types of disabilities and (b) similar training for the staff of hotels in terms of how to coordinate with guests with disabilities while serving them food or to accommodate them in the hotels and their premises. </w:t>
      </w:r>
    </w:p>
    <w:p w:rsidR="00796266" w:rsidRPr="00563ADF" w:rsidRDefault="00796266" w:rsidP="00A401FC">
      <w:pPr>
        <w:spacing w:line="276" w:lineRule="auto"/>
        <w:jc w:val="both"/>
      </w:pPr>
    </w:p>
    <w:p w:rsidR="00AD3185" w:rsidRPr="00563ADF" w:rsidRDefault="00AD3185" w:rsidP="00A401FC">
      <w:pPr>
        <w:spacing w:line="276" w:lineRule="auto"/>
        <w:jc w:val="both"/>
      </w:pPr>
      <w:r w:rsidRPr="00563ADF">
        <w:rPr>
          <w:b/>
        </w:rPr>
        <w:t>Suggestions    for    Better    Coordination    and</w:t>
      </w:r>
      <w:r w:rsidRPr="00563ADF">
        <w:t xml:space="preserve"> </w:t>
      </w:r>
      <w:r w:rsidRPr="00563ADF">
        <w:rPr>
          <w:b/>
        </w:rPr>
        <w:t>Collaboration</w:t>
      </w:r>
    </w:p>
    <w:p w:rsidR="00AD3185" w:rsidRPr="00563ADF" w:rsidRDefault="00AD3185" w:rsidP="00A401FC">
      <w:pPr>
        <w:spacing w:line="276" w:lineRule="auto"/>
        <w:jc w:val="both"/>
      </w:pPr>
      <w:r w:rsidRPr="00563ADF">
        <w:t>Disability    and    accessible    and    inclusive tourism are</w:t>
      </w:r>
      <w:r w:rsidR="00796266">
        <w:t xml:space="preserve"> </w:t>
      </w:r>
      <w:r w:rsidRPr="00563ADF">
        <w:t>multinational  concepts,  which</w:t>
      </w:r>
      <w:r w:rsidR="005571B6">
        <w:t xml:space="preserve"> require a collective and multi </w:t>
      </w:r>
      <w:r w:rsidRPr="00563ADF">
        <w:t xml:space="preserve">sectoral effort to be promoted in Nepal. Therefore, it calls for appropriate and robust coordination and collaboration between/among key actors to address the challenges existing in respective areas. These include coordination between/ among ministries such as Ministry of Women, Children, and Senior Citizen, and DUDBC of Ministry  of  Urban  Development,  Tourism Board of Nepal of Ministry of Culture, Tour- ism  and  Civil  Aviation  and  Department  of Road  of  Ministry  of  Physical  Infrastructure and Transport. </w:t>
      </w:r>
    </w:p>
    <w:p w:rsidR="00AD3185" w:rsidRPr="00563ADF" w:rsidRDefault="00AD3185" w:rsidP="00A401FC">
      <w:pPr>
        <w:spacing w:line="276" w:lineRule="auto"/>
        <w:jc w:val="both"/>
      </w:pPr>
    </w:p>
    <w:p w:rsidR="00AD3185" w:rsidRPr="00563ADF" w:rsidRDefault="00AD3185" w:rsidP="00A401FC">
      <w:pPr>
        <w:spacing w:line="276" w:lineRule="auto"/>
        <w:jc w:val="both"/>
      </w:pPr>
      <w:r w:rsidRPr="00563ADF">
        <w:rPr>
          <w:b/>
        </w:rPr>
        <w:t>Adopting   Best   Practices   for   Making   Place</w:t>
      </w:r>
      <w:r w:rsidRPr="00563ADF">
        <w:t xml:space="preserve"> </w:t>
      </w:r>
      <w:r w:rsidRPr="00563ADF">
        <w:rPr>
          <w:b/>
        </w:rPr>
        <w:t>Accessible for All</w:t>
      </w:r>
    </w:p>
    <w:p w:rsidR="00AD3185" w:rsidRPr="00563ADF" w:rsidRDefault="00AD3185" w:rsidP="00A401FC">
      <w:pPr>
        <w:spacing w:line="276" w:lineRule="auto"/>
        <w:jc w:val="both"/>
      </w:pPr>
      <w:r w:rsidRPr="00563ADF">
        <w:t>As  several  initiatives  for  promoting  accessible and inclusive tourism in country have already been taken, the government and sup- porting  and  implementing  agencies  should work   collaboratively   to   establish   model works  as  such  standards  of  parks/hotels/ trails/public toil</w:t>
      </w:r>
      <w:r w:rsidR="005571B6">
        <w:t>ets totally accessible for peo</w:t>
      </w:r>
      <w:r w:rsidRPr="00563ADF">
        <w:t>ple with all kinds</w:t>
      </w:r>
      <w:r w:rsidR="005571B6">
        <w:t xml:space="preserve"> disabilities in the major cit</w:t>
      </w:r>
      <w:r w:rsidRPr="00563ADF">
        <w:t>ies and replicate them in many places across the country with active mon</w:t>
      </w:r>
      <w:r w:rsidR="00061EA5">
        <w:t>itoring and peri</w:t>
      </w:r>
      <w:r w:rsidRPr="00563ADF">
        <w:t xml:space="preserve">odical maintenance services. </w:t>
      </w:r>
    </w:p>
    <w:p w:rsidR="00AD3185" w:rsidRPr="00563ADF" w:rsidRDefault="00AD3185" w:rsidP="00A401FC">
      <w:pPr>
        <w:spacing w:line="276" w:lineRule="auto"/>
        <w:jc w:val="both"/>
      </w:pPr>
    </w:p>
    <w:p w:rsidR="00AD3185" w:rsidRPr="00563ADF" w:rsidRDefault="00AD3185" w:rsidP="00A401FC">
      <w:pPr>
        <w:spacing w:line="276" w:lineRule="auto"/>
        <w:jc w:val="both"/>
      </w:pPr>
      <w:r w:rsidRPr="00563ADF">
        <w:rPr>
          <w:b/>
        </w:rPr>
        <w:lastRenderedPageBreak/>
        <w:t>Established Reward System</w:t>
      </w:r>
    </w:p>
    <w:p w:rsidR="00AD3185" w:rsidRDefault="00061EA5" w:rsidP="00A401FC">
      <w:pPr>
        <w:spacing w:line="276" w:lineRule="auto"/>
        <w:jc w:val="both"/>
      </w:pPr>
      <w:r>
        <w:t>•</w:t>
      </w:r>
      <w:r w:rsidR="00AD3185" w:rsidRPr="00563ADF">
        <w:t>Although hotels, resorts work in the hospital- ity sector, they</w:t>
      </w:r>
      <w:r w:rsidR="005571B6">
        <w:t xml:space="preserve"> are primarily for-profit enti</w:t>
      </w:r>
      <w:r w:rsidR="00AD3185" w:rsidRPr="00563ADF">
        <w:t>ties, hence the</w:t>
      </w:r>
      <w:r w:rsidR="005571B6">
        <w:t>y pay more attention to mak</w:t>
      </w:r>
      <w:r w:rsidR="00AD3185" w:rsidRPr="00563ADF">
        <w:t>ing  profit,  so  the  government  either  should introduce some schemes such as subsidy or recognize  and  should  provide    awards to those  who  have  worked  for  the  promotion of accessible and inclusive tourism and have ensured this in their hotels or resorts, which would  motivate  them  to  work  further  on making  accessibility  features  in  their  buildings and these could replicate in many other places.</w:t>
      </w:r>
      <w:r>
        <w:t xml:space="preserve"> </w:t>
      </w:r>
    </w:p>
    <w:p w:rsidR="005E077C" w:rsidRPr="00563ADF" w:rsidRDefault="005E077C" w:rsidP="00A401FC">
      <w:pPr>
        <w:spacing w:line="276" w:lineRule="auto"/>
        <w:jc w:val="both"/>
      </w:pPr>
    </w:p>
    <w:p w:rsidR="00997F8E" w:rsidRPr="00563ADF" w:rsidRDefault="00A92DBB" w:rsidP="00A401FC">
      <w:pPr>
        <w:spacing w:line="276" w:lineRule="auto"/>
        <w:jc w:val="both"/>
        <w:rPr>
          <w:b/>
          <w:bCs/>
        </w:rPr>
      </w:pPr>
      <w:r w:rsidRPr="00563ADF">
        <w:rPr>
          <w:b/>
          <w:bCs/>
        </w:rPr>
        <w:t>Notes</w:t>
      </w:r>
    </w:p>
    <w:p w:rsidR="00997F8E" w:rsidRDefault="00796266" w:rsidP="00796266">
      <w:pPr>
        <w:spacing w:line="276" w:lineRule="auto"/>
        <w:jc w:val="both"/>
      </w:pPr>
      <w:r>
        <w:t xml:space="preserve">1 </w:t>
      </w:r>
      <w:r w:rsidR="00A92DBB" w:rsidRPr="00563ADF">
        <w:t>Michopoulou,  Eleni,  Simon  Darcy,  Ivor  Ambrose,  and  Dimitros</w:t>
      </w:r>
      <w:r w:rsidR="005571B6">
        <w:t xml:space="preserve"> </w:t>
      </w:r>
      <w:r w:rsidR="00A92DBB" w:rsidRPr="00563ADF">
        <w:t xml:space="preserve">Buhalis.  2015.  Accessible  Tourism  Futures:  The World We Dream to Live in and the Opportunities We Hope to Have. Journal of Tourism Futures 1 (3):179–88. </w:t>
      </w:r>
      <w:hyperlink r:id="rId12" w:history="1">
        <w:r w:rsidR="00061EA5" w:rsidRPr="004711FE">
          <w:rPr>
            <w:rStyle w:val="Hyperlink"/>
            <w:u w:color="0562C1"/>
          </w:rPr>
          <w:t>https://doi.org/10.1108/JTF-08-2015-0043</w:t>
        </w:r>
      </w:hyperlink>
      <w:r w:rsidR="00A92DBB" w:rsidRPr="00563ADF">
        <w:t>.</w:t>
      </w:r>
    </w:p>
    <w:p w:rsidR="00061EA5" w:rsidRPr="00563ADF" w:rsidRDefault="00061EA5" w:rsidP="00796266">
      <w:pPr>
        <w:spacing w:line="276" w:lineRule="auto"/>
        <w:jc w:val="both"/>
      </w:pPr>
    </w:p>
    <w:p w:rsidR="00997F8E" w:rsidRDefault="00A92DBB" w:rsidP="00796266">
      <w:pPr>
        <w:spacing w:line="276" w:lineRule="auto"/>
        <w:jc w:val="both"/>
      </w:pPr>
      <w:r w:rsidRPr="00563ADF">
        <w:t>2</w:t>
      </w:r>
      <w:r w:rsidR="00796266">
        <w:t xml:space="preserve"> </w:t>
      </w:r>
      <w:hyperlink r:id="rId13">
        <w:r w:rsidRPr="00563ADF">
          <w:rPr>
            <w:u w:val="single" w:color="0562C1"/>
          </w:rPr>
          <w:t>http://viajealasostenibilidad.org/Paving%20the%20way%20to%20accessible%20tourism-Carlos%20Buj.pdf</w:t>
        </w:r>
      </w:hyperlink>
      <w:r w:rsidRPr="00563ADF">
        <w:t>, Accessed on 13 June, 2018.</w:t>
      </w:r>
    </w:p>
    <w:p w:rsidR="00061EA5" w:rsidRPr="00563ADF" w:rsidRDefault="00061EA5" w:rsidP="00796266">
      <w:pPr>
        <w:spacing w:line="276" w:lineRule="auto"/>
        <w:jc w:val="both"/>
      </w:pPr>
    </w:p>
    <w:p w:rsidR="00997F8E" w:rsidRDefault="00796266" w:rsidP="00796266">
      <w:pPr>
        <w:spacing w:line="276" w:lineRule="auto"/>
        <w:jc w:val="both"/>
      </w:pPr>
      <w:r>
        <w:t xml:space="preserve">3 </w:t>
      </w:r>
      <w:r w:rsidR="00A92DBB" w:rsidRPr="00563ADF">
        <w:t>Michopoulou,  Eleni,  Simon  Darcy,  Ivor  Ambrose,  and  Dimitros</w:t>
      </w:r>
      <w:r w:rsidR="005571B6">
        <w:t xml:space="preserve"> </w:t>
      </w:r>
      <w:r w:rsidR="00A92DBB" w:rsidRPr="00563ADF">
        <w:t xml:space="preserve">Buhalis.  2015.  Accessible  Tourism  Futures:  The World We Dream to Live in and the Opportunities We Hope to Have. Journal of Tourism Futures 1 (3):179–88. </w:t>
      </w:r>
      <w:hyperlink r:id="rId14" w:history="1">
        <w:r w:rsidR="00061EA5" w:rsidRPr="004711FE">
          <w:rPr>
            <w:rStyle w:val="Hyperlink"/>
            <w:u w:color="0562C1"/>
          </w:rPr>
          <w:t>https://doi.org/10.1108/JTF-08-2015-0043</w:t>
        </w:r>
      </w:hyperlink>
      <w:r w:rsidR="00A92DBB" w:rsidRPr="00563ADF">
        <w:t>.</w:t>
      </w:r>
    </w:p>
    <w:p w:rsidR="00061EA5" w:rsidRPr="00563ADF" w:rsidRDefault="00061EA5" w:rsidP="00796266">
      <w:pPr>
        <w:spacing w:line="276" w:lineRule="auto"/>
        <w:jc w:val="both"/>
      </w:pPr>
    </w:p>
    <w:p w:rsidR="00997F8E" w:rsidRDefault="00796266" w:rsidP="00796266">
      <w:pPr>
        <w:spacing w:line="276" w:lineRule="auto"/>
        <w:jc w:val="both"/>
      </w:pPr>
      <w:r>
        <w:t xml:space="preserve">4 </w:t>
      </w:r>
      <w:r w:rsidR="00A92DBB" w:rsidRPr="00563ADF">
        <w:t>Darcy, Simon, and Buhalis, D. Introduction: From Disabled Tourists to Accessible Tourism. In Accessible Tourism: Concepts and Issues. D. Buhalis and Simon Darcy, eds; 1-19. United Kingdom: Channel View Publication.</w:t>
      </w:r>
    </w:p>
    <w:p w:rsidR="00061EA5" w:rsidRPr="00563ADF" w:rsidRDefault="00061EA5" w:rsidP="00796266">
      <w:pPr>
        <w:spacing w:line="276" w:lineRule="auto"/>
        <w:jc w:val="both"/>
      </w:pPr>
    </w:p>
    <w:p w:rsidR="00997F8E" w:rsidRDefault="00796266" w:rsidP="00796266">
      <w:pPr>
        <w:spacing w:line="276" w:lineRule="auto"/>
        <w:jc w:val="both"/>
        <w:rPr>
          <w:u w:val="single" w:color="0562C1"/>
        </w:rPr>
      </w:pPr>
      <w:r>
        <w:t xml:space="preserve">5 </w:t>
      </w:r>
      <w:r w:rsidR="00A92DBB" w:rsidRPr="00563ADF">
        <w:t xml:space="preserve">Domínguez  Vila,  Trinidad,  Simon  Darcy,  and  Elisa  Alén  González.  2015.  Competing  for  the  Disability  Tourism Market - A Comparative Exploration of the Factors of Accessible Tourism Competitiveness in Spain and Australia. Tourism Management 47:261–72. </w:t>
      </w:r>
      <w:hyperlink r:id="rId15" w:history="1">
        <w:r w:rsidR="00061EA5" w:rsidRPr="004711FE">
          <w:rPr>
            <w:rStyle w:val="Hyperlink"/>
            <w:u w:color="0562C1"/>
          </w:rPr>
          <w:t>https://doi.org/10.1016/j.tourman.2014.10.008</w:t>
        </w:r>
      </w:hyperlink>
    </w:p>
    <w:p w:rsidR="00061EA5" w:rsidRPr="00563ADF" w:rsidRDefault="00061EA5" w:rsidP="00796266">
      <w:pPr>
        <w:spacing w:line="276" w:lineRule="auto"/>
        <w:jc w:val="both"/>
      </w:pPr>
    </w:p>
    <w:p w:rsidR="00997F8E" w:rsidRDefault="00A92DBB" w:rsidP="00796266">
      <w:pPr>
        <w:spacing w:line="276" w:lineRule="auto"/>
        <w:jc w:val="both"/>
      </w:pPr>
      <w:r w:rsidRPr="00563ADF">
        <w:t>6</w:t>
      </w:r>
      <w:r w:rsidR="00796266">
        <w:t xml:space="preserve"> </w:t>
      </w:r>
      <w:hyperlink r:id="rId16">
        <w:r w:rsidRPr="00563ADF">
          <w:rPr>
            <w:u w:val="single" w:color="0562C1"/>
          </w:rPr>
          <w:t>https://www.wttc.org/-/media/files/reports/economic-impact-research/regions-2017/world2017.pdf</w:t>
        </w:r>
      </w:hyperlink>
      <w:r w:rsidRPr="00563ADF">
        <w:t>, Accessed on 15 June 2018.</w:t>
      </w:r>
    </w:p>
    <w:p w:rsidR="00061EA5" w:rsidRPr="00563ADF" w:rsidRDefault="00061EA5" w:rsidP="00796266">
      <w:pPr>
        <w:spacing w:line="276" w:lineRule="auto"/>
        <w:jc w:val="both"/>
      </w:pPr>
    </w:p>
    <w:p w:rsidR="00997F8E" w:rsidRDefault="00A92DBB" w:rsidP="00796266">
      <w:pPr>
        <w:spacing w:line="276" w:lineRule="auto"/>
        <w:jc w:val="both"/>
      </w:pPr>
      <w:r w:rsidRPr="00563ADF">
        <w:t>7</w:t>
      </w:r>
      <w:r w:rsidR="00796266">
        <w:t xml:space="preserve"> </w:t>
      </w:r>
      <w:hyperlink r:id="rId17">
        <w:r w:rsidRPr="00563ADF">
          <w:rPr>
            <w:u w:val="single" w:color="0562C1"/>
          </w:rPr>
          <w:t>http://www.who.int/disabilities/world_report/2011/report.pdf</w:t>
        </w:r>
      </w:hyperlink>
    </w:p>
    <w:p w:rsidR="00061EA5" w:rsidRPr="00563ADF" w:rsidRDefault="00061EA5" w:rsidP="00796266">
      <w:pPr>
        <w:spacing w:line="276" w:lineRule="auto"/>
        <w:jc w:val="both"/>
      </w:pPr>
    </w:p>
    <w:p w:rsidR="00997F8E" w:rsidRPr="00563ADF" w:rsidRDefault="00A92DBB" w:rsidP="00796266">
      <w:pPr>
        <w:spacing w:line="276" w:lineRule="auto"/>
        <w:jc w:val="both"/>
      </w:pPr>
      <w:r w:rsidRPr="00563ADF">
        <w:t>8</w:t>
      </w:r>
      <w:r w:rsidR="00796266">
        <w:t xml:space="preserve"> </w:t>
      </w:r>
      <w:hyperlink r:id="rId18">
        <w:r w:rsidRPr="00563ADF">
          <w:rPr>
            <w:u w:val="single" w:color="0562C1"/>
          </w:rPr>
          <w:t>https://www.unescap.org/sites/default/files/SDD%20Disability%20Glance%202015_Final.pdf</w:t>
        </w:r>
        <w:r w:rsidRPr="00563ADF">
          <w:t>,  Accessed  on  16</w:t>
        </w:r>
      </w:hyperlink>
    </w:p>
    <w:p w:rsidR="00997F8E" w:rsidRDefault="00A92DBB" w:rsidP="00796266">
      <w:pPr>
        <w:spacing w:line="276" w:lineRule="auto"/>
        <w:jc w:val="both"/>
      </w:pPr>
      <w:r w:rsidRPr="00563ADF">
        <w:t>June 2018.</w:t>
      </w:r>
    </w:p>
    <w:p w:rsidR="00061EA5" w:rsidRPr="00563ADF" w:rsidRDefault="00061EA5" w:rsidP="00796266">
      <w:pPr>
        <w:spacing w:line="276" w:lineRule="auto"/>
        <w:jc w:val="both"/>
      </w:pPr>
    </w:p>
    <w:p w:rsidR="00997F8E" w:rsidRDefault="00061EA5" w:rsidP="00796266">
      <w:pPr>
        <w:spacing w:line="276" w:lineRule="auto"/>
        <w:jc w:val="both"/>
        <w:rPr>
          <w:u w:val="single" w:color="0562C1"/>
        </w:rPr>
      </w:pPr>
      <w:r>
        <w:t>9</w:t>
      </w:r>
      <w:hyperlink r:id="rId19">
        <w:r w:rsidR="00A92DBB" w:rsidRPr="00563ADF">
          <w:rPr>
            <w:u w:val="single" w:color="0562C1"/>
          </w:rPr>
          <w:t>http://cbs.gov.np/image/data/Population/Population%20Monograph%20of%20Nepal%202014/Population%20Monograph%20V02.pdf</w:t>
        </w:r>
        <w:r w:rsidR="00A92DBB" w:rsidRPr="00563ADF">
          <w:t xml:space="preserve">, </w:t>
        </w:r>
        <w:r w:rsidR="00A92DBB" w:rsidRPr="00563ADF">
          <w:rPr>
            <w:u w:val="single" w:color="0562C1"/>
          </w:rPr>
          <w:t>https://rcrdnepa.files.wordpress.com/2008/05/a-situa-</w:t>
        </w:r>
      </w:hyperlink>
      <w:r w:rsidR="00A92DBB" w:rsidRPr="00563ADF">
        <w:rPr>
          <w:u w:val="single" w:color="0562C1"/>
        </w:rPr>
        <w:t>tion-analysis-of-disability-in-nepal-2001.pdf</w:t>
      </w:r>
      <w:hyperlink r:id="rId20" w:history="1">
        <w:r w:rsidRPr="004711FE">
          <w:rPr>
            <w:rStyle w:val="Hyperlink"/>
            <w:u w:color="0562C1"/>
          </w:rPr>
          <w:t>http://siteresources.worldbank.org/INTLSMS/Resources/33589861181743055198/38773191329489437402/Statistical_Report_Vol1.pdf</w:t>
        </w:r>
        <w:r w:rsidRPr="004711FE">
          <w:rPr>
            <w:rStyle w:val="Hyperlink"/>
          </w:rPr>
          <w:t>, Accessed on 17 June 2018.</w:t>
        </w:r>
      </w:hyperlink>
    </w:p>
    <w:p w:rsidR="00061EA5" w:rsidRPr="00563ADF" w:rsidRDefault="00061EA5" w:rsidP="00796266">
      <w:pPr>
        <w:spacing w:line="276" w:lineRule="auto"/>
        <w:jc w:val="both"/>
      </w:pPr>
    </w:p>
    <w:p w:rsidR="00997F8E" w:rsidRPr="00563ADF" w:rsidRDefault="00A92DBB" w:rsidP="00796266">
      <w:pPr>
        <w:spacing w:line="276" w:lineRule="auto"/>
        <w:jc w:val="both"/>
      </w:pPr>
      <w:r w:rsidRPr="00563ADF">
        <w:t>10</w:t>
      </w:r>
      <w:r w:rsidR="00061EA5">
        <w:t xml:space="preserve"> </w:t>
      </w:r>
      <w:hyperlink r:id="rId21">
        <w:r w:rsidRPr="00563ADF">
          <w:rPr>
            <w:u w:val="single" w:color="0562C1"/>
          </w:rPr>
          <w:t>http://apps.who.int/iris/bitstream/handle/10665/41003/9241541261_eng.pdf;jsessionid=C30098EEB0D-</w:t>
        </w:r>
      </w:hyperlink>
    </w:p>
    <w:p w:rsidR="00997F8E" w:rsidRDefault="00A92DBB" w:rsidP="00796266">
      <w:pPr>
        <w:spacing w:line="276" w:lineRule="auto"/>
        <w:jc w:val="both"/>
      </w:pPr>
      <w:r w:rsidRPr="00563ADF">
        <w:rPr>
          <w:u w:val="single" w:color="0562C1"/>
        </w:rPr>
        <w:t>7ED0700F2F100E03FBCFB?sequence=1</w:t>
      </w:r>
      <w:r w:rsidRPr="00563ADF">
        <w:t>, Accessed on 20 June 2018.</w:t>
      </w:r>
    </w:p>
    <w:p w:rsidR="00061EA5" w:rsidRPr="00563ADF" w:rsidRDefault="00061EA5" w:rsidP="00796266">
      <w:pPr>
        <w:spacing w:line="276" w:lineRule="auto"/>
        <w:jc w:val="both"/>
      </w:pPr>
    </w:p>
    <w:p w:rsidR="00997F8E" w:rsidRDefault="00A92DBB" w:rsidP="00796266">
      <w:pPr>
        <w:spacing w:line="276" w:lineRule="auto"/>
        <w:jc w:val="both"/>
      </w:pPr>
      <w:r w:rsidRPr="00563ADF">
        <w:t xml:space="preserve">11    </w:t>
      </w:r>
      <w:r w:rsidRPr="00563ADF">
        <w:rPr>
          <w:u w:val="single" w:color="0562C1"/>
        </w:rPr>
        <w:t>https://rcrdnepa.files.wordpress.com/2008/05/a-situation-analysis-of-disability-in-nepal-2001.pdf</w:t>
      </w:r>
      <w:r w:rsidRPr="00563ADF">
        <w:t>,   Accessed   on</w:t>
      </w:r>
      <w:r w:rsidR="00061EA5">
        <w:t xml:space="preserve"> </w:t>
      </w:r>
      <w:r w:rsidRPr="00563ADF">
        <w:t>20 June 2018.</w:t>
      </w:r>
    </w:p>
    <w:p w:rsidR="00061EA5" w:rsidRPr="00563ADF" w:rsidRDefault="00061EA5" w:rsidP="00796266">
      <w:pPr>
        <w:spacing w:line="276" w:lineRule="auto"/>
        <w:jc w:val="both"/>
      </w:pPr>
    </w:p>
    <w:p w:rsidR="00997F8E" w:rsidRDefault="00061EA5" w:rsidP="00796266">
      <w:pPr>
        <w:spacing w:line="276" w:lineRule="auto"/>
        <w:jc w:val="both"/>
      </w:pPr>
      <w:r>
        <w:t xml:space="preserve">12 </w:t>
      </w:r>
      <w:r w:rsidR="00A92DBB" w:rsidRPr="00563ADF">
        <w:rPr>
          <w:u w:val="single" w:color="0562C1"/>
        </w:rPr>
        <w:t>https://rcrdnepa.files.wordpress.com/2010/09/definition-and-classification-of-disability-in-nepal_english.pdf</w:t>
      </w:r>
      <w:r w:rsidR="00A92DBB" w:rsidRPr="00563ADF">
        <w:t>, Accessed on 21 June 2018.</w:t>
      </w:r>
    </w:p>
    <w:p w:rsidR="00061EA5" w:rsidRPr="00563ADF" w:rsidRDefault="00061EA5" w:rsidP="00796266">
      <w:pPr>
        <w:spacing w:line="276" w:lineRule="auto"/>
        <w:jc w:val="both"/>
      </w:pPr>
    </w:p>
    <w:p w:rsidR="00997F8E" w:rsidRDefault="00061EA5" w:rsidP="00796266">
      <w:pPr>
        <w:spacing w:line="276" w:lineRule="auto"/>
        <w:jc w:val="both"/>
      </w:pPr>
      <w:r>
        <w:t xml:space="preserve">13 </w:t>
      </w:r>
      <w:r w:rsidR="00A92DBB" w:rsidRPr="00563ADF">
        <w:rPr>
          <w:u w:val="single" w:color="0562C1"/>
        </w:rPr>
        <w:t>h tt p s : / / r c r d n e p a . fi l e s . w o r d p r e s s . c o m / 2 0 1 0 / 0 9 / d e f i n iti o n - a n d - c l a s si f i-cation-of-disability-in-nepal_english.pdf</w:t>
      </w:r>
      <w:r w:rsidR="00A92DBB" w:rsidRPr="00563ADF">
        <w:t xml:space="preserve">;  </w:t>
      </w:r>
      <w:hyperlink r:id="rId22">
        <w:r w:rsidR="00A92DBB" w:rsidRPr="00563ADF">
          <w:rPr>
            <w:u w:val="single" w:color="0562C1"/>
          </w:rPr>
          <w:t>http://www.ilo.org/dyn/natlex/docs/ELECTRONIC/106083/129940/</w:t>
        </w:r>
      </w:hyperlink>
      <w:r w:rsidR="00A92DBB" w:rsidRPr="00563ADF">
        <w:rPr>
          <w:u w:val="single" w:color="0562C1"/>
        </w:rPr>
        <w:t>F1925055643/NPL106083%20Npl.pdf</w:t>
      </w:r>
      <w:r w:rsidR="00A92DBB" w:rsidRPr="00563ADF">
        <w:t>, Accessed on 21 June 2018.</w:t>
      </w:r>
    </w:p>
    <w:p w:rsidR="00061EA5" w:rsidRPr="00563ADF" w:rsidRDefault="00061EA5" w:rsidP="00796266">
      <w:pPr>
        <w:spacing w:line="276" w:lineRule="auto"/>
        <w:jc w:val="both"/>
      </w:pPr>
    </w:p>
    <w:p w:rsidR="00997F8E" w:rsidRDefault="00A92DBB" w:rsidP="00796266">
      <w:pPr>
        <w:spacing w:line="276" w:lineRule="auto"/>
        <w:jc w:val="both"/>
      </w:pPr>
      <w:r w:rsidRPr="00563ADF">
        <w:lastRenderedPageBreak/>
        <w:t>14</w:t>
      </w:r>
      <w:r w:rsidR="00061EA5">
        <w:t xml:space="preserve"> </w:t>
      </w:r>
      <w:hyperlink r:id="rId23">
        <w:r w:rsidRPr="00563ADF">
          <w:rPr>
            <w:u w:val="single" w:color="0562C1"/>
          </w:rPr>
          <w:t>http://cf.cdn.unwto.org/sites/all/files/pdf/wtd2016_declaration_english.pdf</w:t>
        </w:r>
        <w:r w:rsidRPr="00563ADF">
          <w:t>, Accessed on 22 June 2018.</w:t>
        </w:r>
      </w:hyperlink>
    </w:p>
    <w:p w:rsidR="00997F8E" w:rsidRDefault="00A92DBB" w:rsidP="00796266">
      <w:pPr>
        <w:spacing w:line="276" w:lineRule="auto"/>
        <w:jc w:val="both"/>
        <w:rPr>
          <w:u w:val="single" w:color="0562C1"/>
        </w:rPr>
      </w:pPr>
      <w:r w:rsidRPr="00563ADF">
        <w:t xml:space="preserve">15    </w:t>
      </w:r>
      <w:r w:rsidRPr="00563ADF">
        <w:rPr>
          <w:u w:val="single" w:color="0562C1"/>
        </w:rPr>
        <w:t>https://sustainabledevelopment.un.org/index.php?page=view&amp;type=20000&amp;nr=291&amp;menu=2993    , Accessed on22 June 2018.</w:t>
      </w:r>
    </w:p>
    <w:p w:rsidR="00061EA5" w:rsidRPr="00563ADF" w:rsidRDefault="00061EA5" w:rsidP="00796266">
      <w:pPr>
        <w:spacing w:line="276" w:lineRule="auto"/>
        <w:jc w:val="both"/>
      </w:pPr>
    </w:p>
    <w:p w:rsidR="00997F8E" w:rsidRDefault="00A92DBB" w:rsidP="00796266">
      <w:pPr>
        <w:spacing w:line="276" w:lineRule="auto"/>
        <w:jc w:val="both"/>
      </w:pPr>
      <w:r w:rsidRPr="00563ADF">
        <w:t xml:space="preserve">16    </w:t>
      </w:r>
      <w:r w:rsidRPr="00563ADF">
        <w:rPr>
          <w:u w:val="single" w:color="0562C1"/>
        </w:rPr>
        <w:t>https://treaties.un.org/doc/source/RecentTexts/IV_15a_english.pdf</w:t>
      </w:r>
      <w:r w:rsidRPr="00563ADF">
        <w:t>, Accessed on 22 June 2018.</w:t>
      </w:r>
    </w:p>
    <w:p w:rsidR="00061EA5" w:rsidRPr="00563ADF" w:rsidRDefault="00061EA5" w:rsidP="00796266">
      <w:pPr>
        <w:spacing w:line="276" w:lineRule="auto"/>
        <w:jc w:val="both"/>
      </w:pPr>
    </w:p>
    <w:p w:rsidR="00997F8E" w:rsidRDefault="00A92DBB" w:rsidP="00796266">
      <w:pPr>
        <w:spacing w:line="276" w:lineRule="auto"/>
        <w:jc w:val="both"/>
      </w:pPr>
      <w:r w:rsidRPr="00563ADF">
        <w:t xml:space="preserve">17    </w:t>
      </w:r>
      <w:r w:rsidRPr="00563ADF">
        <w:rPr>
          <w:u w:val="single" w:color="0562C1"/>
        </w:rPr>
        <w:t>https://treaties.un.org/doc/source/RecentTexts/IV_15a_english.pdf</w:t>
      </w:r>
      <w:r w:rsidRPr="00563ADF">
        <w:t>, Accessed on 22 June 2018.</w:t>
      </w:r>
    </w:p>
    <w:p w:rsidR="00061EA5" w:rsidRPr="00563ADF" w:rsidRDefault="00061EA5" w:rsidP="00796266">
      <w:pPr>
        <w:spacing w:line="276" w:lineRule="auto"/>
        <w:jc w:val="both"/>
      </w:pPr>
    </w:p>
    <w:p w:rsidR="00997F8E" w:rsidRDefault="00A92DBB" w:rsidP="00796266">
      <w:pPr>
        <w:spacing w:line="276" w:lineRule="auto"/>
        <w:jc w:val="both"/>
      </w:pPr>
      <w:r w:rsidRPr="00563ADF">
        <w:t xml:space="preserve">18    </w:t>
      </w:r>
      <w:hyperlink r:id="rId24">
        <w:r w:rsidRPr="00563ADF">
          <w:rPr>
            <w:u w:val="single" w:color="0562C1"/>
          </w:rPr>
          <w:t>http://www.keroul.qc.ca/DATA/PRATIQUEDOCUMENT/136_fr.pdf</w:t>
        </w:r>
        <w:r w:rsidRPr="00563ADF">
          <w:t>, Accessed on 22 June 2018.</w:t>
        </w:r>
      </w:hyperlink>
    </w:p>
    <w:p w:rsidR="00061EA5" w:rsidRPr="00563ADF" w:rsidRDefault="00061EA5" w:rsidP="00796266">
      <w:pPr>
        <w:spacing w:line="276" w:lineRule="auto"/>
        <w:jc w:val="both"/>
      </w:pPr>
    </w:p>
    <w:p w:rsidR="00997F8E" w:rsidRDefault="00A92DBB" w:rsidP="00796266">
      <w:pPr>
        <w:spacing w:line="276" w:lineRule="auto"/>
        <w:jc w:val="both"/>
      </w:pPr>
      <w:r w:rsidRPr="00563ADF">
        <w:t xml:space="preserve">19    Michopoulou,  Eleni,  Simon  Darcy,  Ivor  Ambrose,  and  DimitrosBuhalis.  2015.  Accessible  Tourism  Futures:  The World We Dream to Live in and the Opportunities We Hope to Have.” Journal of Tourism Futures 1 (3):179–88. </w:t>
      </w:r>
      <w:hyperlink r:id="rId25" w:history="1">
        <w:r w:rsidR="00061EA5" w:rsidRPr="004711FE">
          <w:rPr>
            <w:rStyle w:val="Hyperlink"/>
            <w:u w:color="0562C1"/>
          </w:rPr>
          <w:t>https://doi.org/10.1108/JTF-08-2015-0043</w:t>
        </w:r>
      </w:hyperlink>
      <w:r w:rsidRPr="00563ADF">
        <w:t>.</w:t>
      </w:r>
    </w:p>
    <w:p w:rsidR="00061EA5" w:rsidRPr="00563ADF" w:rsidRDefault="00061EA5" w:rsidP="00796266">
      <w:pPr>
        <w:spacing w:line="276" w:lineRule="auto"/>
        <w:jc w:val="both"/>
      </w:pPr>
    </w:p>
    <w:p w:rsidR="00997F8E" w:rsidRDefault="00A92DBB" w:rsidP="00796266">
      <w:pPr>
        <w:spacing w:line="276" w:lineRule="auto"/>
        <w:jc w:val="both"/>
      </w:pPr>
      <w:r w:rsidRPr="00563ADF">
        <w:t xml:space="preserve">20    Michopoulou,  Eleni,  Simon  Darcy,  Ivor  Ambrose,  and  DimitrosBuhalis.  2015.  Accessible  Tourism  Futures:  The World We Dream to Live in and the Opportunities We Hope to Have.” Journal of Tourism Futures 1 (3):179–88. </w:t>
      </w:r>
      <w:hyperlink r:id="rId26" w:history="1">
        <w:r w:rsidR="00061EA5" w:rsidRPr="004711FE">
          <w:rPr>
            <w:rStyle w:val="Hyperlink"/>
            <w:u w:color="0562C1"/>
          </w:rPr>
          <w:t>https://doi.org/10.1108/JTF-08-2015-0043</w:t>
        </w:r>
      </w:hyperlink>
      <w:r w:rsidRPr="00563ADF">
        <w:t>.</w:t>
      </w:r>
    </w:p>
    <w:p w:rsidR="00061EA5" w:rsidRPr="00563ADF" w:rsidRDefault="00061EA5" w:rsidP="00796266">
      <w:pPr>
        <w:spacing w:line="276" w:lineRule="auto"/>
        <w:jc w:val="both"/>
      </w:pPr>
    </w:p>
    <w:p w:rsidR="00997F8E" w:rsidRDefault="00A92DBB" w:rsidP="00796266">
      <w:pPr>
        <w:spacing w:line="276" w:lineRule="auto"/>
        <w:jc w:val="both"/>
      </w:pPr>
      <w:r w:rsidRPr="00563ADF">
        <w:t xml:space="preserve">21    </w:t>
      </w:r>
      <w:hyperlink r:id="rId27">
        <w:r w:rsidRPr="00563ADF">
          <w:rPr>
            <w:u w:val="single" w:color="0562C1"/>
          </w:rPr>
          <w:t>http://habitat3.org/wp-content/uploads/NUA-English-With-Index-1.pdf</w:t>
        </w:r>
        <w:r w:rsidRPr="00563ADF">
          <w:t>, Accessed on 23 June 2018.</w:t>
        </w:r>
      </w:hyperlink>
    </w:p>
    <w:p w:rsidR="00061EA5" w:rsidRPr="00563ADF" w:rsidRDefault="00061EA5" w:rsidP="00796266">
      <w:pPr>
        <w:spacing w:line="276" w:lineRule="auto"/>
        <w:jc w:val="both"/>
      </w:pPr>
    </w:p>
    <w:p w:rsidR="00997F8E" w:rsidRDefault="00A92DBB" w:rsidP="00796266">
      <w:pPr>
        <w:spacing w:line="276" w:lineRule="auto"/>
        <w:jc w:val="both"/>
      </w:pPr>
      <w:r w:rsidRPr="00563ADF">
        <w:t xml:space="preserve">22    </w:t>
      </w:r>
      <w:hyperlink r:id="rId28">
        <w:r w:rsidRPr="00563ADF">
          <w:rPr>
            <w:u w:val="single" w:color="0562C1"/>
          </w:rPr>
          <w:t>http://www.un.org/disabilities/documents/sdgs/disability_inclusive_sdgs.pdf,</w:t>
        </w:r>
        <w:r w:rsidRPr="00563ADF">
          <w:t>Accessed on 22 June 2018.</w:t>
        </w:r>
      </w:hyperlink>
    </w:p>
    <w:p w:rsidR="00061EA5" w:rsidRPr="00563ADF" w:rsidRDefault="00061EA5" w:rsidP="00796266">
      <w:pPr>
        <w:spacing w:line="276" w:lineRule="auto"/>
        <w:jc w:val="both"/>
      </w:pPr>
    </w:p>
    <w:p w:rsidR="00997F8E" w:rsidRDefault="00A92DBB" w:rsidP="00796266">
      <w:pPr>
        <w:spacing w:line="276" w:lineRule="auto"/>
        <w:jc w:val="both"/>
      </w:pPr>
      <w:r w:rsidRPr="00563ADF">
        <w:t xml:space="preserve">23    </w:t>
      </w:r>
      <w:hyperlink r:id="rId29">
        <w:r w:rsidRPr="00563ADF">
          <w:rPr>
            <w:u w:val="single" w:color="0562C1"/>
          </w:rPr>
          <w:t>https://www.unisdr.org/files/43291_sendaiframeworkfordrren.pdf,</w:t>
        </w:r>
        <w:r w:rsidRPr="00563ADF">
          <w:t>Accessed on 22 June 2018.</w:t>
        </w:r>
      </w:hyperlink>
    </w:p>
    <w:p w:rsidR="00061EA5" w:rsidRPr="00563ADF" w:rsidRDefault="00061EA5" w:rsidP="00796266">
      <w:pPr>
        <w:spacing w:line="276" w:lineRule="auto"/>
        <w:jc w:val="both"/>
      </w:pPr>
    </w:p>
    <w:p w:rsidR="00997F8E" w:rsidRDefault="00A92DBB" w:rsidP="00796266">
      <w:pPr>
        <w:spacing w:line="276" w:lineRule="auto"/>
        <w:jc w:val="both"/>
      </w:pPr>
      <w:r w:rsidRPr="00563ADF">
        <w:t>24    Darcy, Simon, and Tracey J. Dickson. 2009. A Whole-of-Life Approach to Tourism: The Case for Accessible Tourism</w:t>
      </w:r>
      <w:r w:rsidR="00061EA5">
        <w:t xml:space="preserve"> </w:t>
      </w:r>
      <w:r w:rsidRPr="00563ADF">
        <w:t xml:space="preserve">Experiences. Journal of Hospitality and Tourism Management 16 (1): 32–44. </w:t>
      </w:r>
      <w:hyperlink r:id="rId30" w:history="1">
        <w:r w:rsidR="00061EA5" w:rsidRPr="004711FE">
          <w:rPr>
            <w:rStyle w:val="Hyperlink"/>
            <w:u w:color="0562C1"/>
          </w:rPr>
          <w:t>https://doi.org/10.1375/jhtm.16.1.32</w:t>
        </w:r>
      </w:hyperlink>
      <w:r w:rsidRPr="00563ADF">
        <w:t>.</w:t>
      </w:r>
    </w:p>
    <w:p w:rsidR="00061EA5" w:rsidRPr="00563ADF" w:rsidRDefault="00061EA5" w:rsidP="00796266">
      <w:pPr>
        <w:spacing w:line="276" w:lineRule="auto"/>
        <w:jc w:val="both"/>
      </w:pPr>
    </w:p>
    <w:p w:rsidR="00997F8E" w:rsidRDefault="00A92DBB" w:rsidP="00796266">
      <w:pPr>
        <w:spacing w:line="276" w:lineRule="auto"/>
        <w:jc w:val="both"/>
      </w:pPr>
      <w:r w:rsidRPr="00563ADF">
        <w:t>25    Münch H., Ulrich R. 2011. Inclusive tourism. In: Papathanassis A. (eds) The Long Tail of Tourism. Gablerpp 159-169</w:t>
      </w:r>
    </w:p>
    <w:p w:rsidR="00061EA5" w:rsidRPr="00563ADF" w:rsidRDefault="00061EA5" w:rsidP="00796266">
      <w:pPr>
        <w:spacing w:line="276" w:lineRule="auto"/>
        <w:jc w:val="both"/>
      </w:pPr>
    </w:p>
    <w:p w:rsidR="00997F8E" w:rsidRDefault="00A92DBB" w:rsidP="00796266">
      <w:pPr>
        <w:spacing w:line="276" w:lineRule="auto"/>
        <w:jc w:val="both"/>
      </w:pPr>
      <w:r w:rsidRPr="00563ADF">
        <w:t>26    Münch H., Ulrich R. 2011. Inclusive tourism. In: Papathanassis A. (eds) The Long Tail of Tourism. Gablerpp 159-169</w:t>
      </w:r>
    </w:p>
    <w:p w:rsidR="00061EA5" w:rsidRPr="00563ADF" w:rsidRDefault="00061EA5" w:rsidP="00796266">
      <w:pPr>
        <w:spacing w:line="276" w:lineRule="auto"/>
        <w:jc w:val="both"/>
      </w:pPr>
    </w:p>
    <w:p w:rsidR="00997F8E" w:rsidRDefault="00A92DBB" w:rsidP="00796266">
      <w:pPr>
        <w:spacing w:line="276" w:lineRule="auto"/>
        <w:jc w:val="both"/>
      </w:pPr>
      <w:r w:rsidRPr="00563ADF">
        <w:t xml:space="preserve">27    </w:t>
      </w:r>
      <w:hyperlink r:id="rId31">
        <w:r w:rsidRPr="00563ADF">
          <w:rPr>
            <w:u w:val="single" w:color="0562C1"/>
          </w:rPr>
          <w:t>http://www.keroul.qc.ca/DATA/PRATIQUEDOCUMENT/136_fr.pdf</w:t>
        </w:r>
        <w:r w:rsidRPr="00563ADF">
          <w:t>, Accessed on 22 June 2018.</w:t>
        </w:r>
      </w:hyperlink>
    </w:p>
    <w:p w:rsidR="00061EA5" w:rsidRPr="00563ADF" w:rsidRDefault="00061EA5" w:rsidP="00796266">
      <w:pPr>
        <w:spacing w:line="276" w:lineRule="auto"/>
        <w:jc w:val="both"/>
      </w:pPr>
    </w:p>
    <w:p w:rsidR="00997F8E" w:rsidRDefault="00A92DBB" w:rsidP="00796266">
      <w:pPr>
        <w:spacing w:line="276" w:lineRule="auto"/>
        <w:jc w:val="both"/>
      </w:pPr>
      <w:r w:rsidRPr="00563ADF">
        <w:t>28    Ray, Nina M., and Mary Ellen Ryder. 2003. Ebilities Tourism: An Exploratory Discussion of the Travel Needs and Motivations  of  the  Mobility-Disabled.  Tourism  Management,  24  (1):57–72.   https://doi.org/10.1016/S0261-5177 (02)00037-7</w:t>
      </w:r>
    </w:p>
    <w:p w:rsidR="00061EA5" w:rsidRPr="00563ADF" w:rsidRDefault="00061EA5" w:rsidP="00796266">
      <w:pPr>
        <w:spacing w:line="276" w:lineRule="auto"/>
        <w:jc w:val="both"/>
      </w:pPr>
    </w:p>
    <w:p w:rsidR="00997F8E" w:rsidRDefault="00A92DBB" w:rsidP="00796266">
      <w:pPr>
        <w:spacing w:line="276" w:lineRule="auto"/>
        <w:jc w:val="both"/>
        <w:rPr>
          <w:u w:val="single" w:color="0562C1"/>
        </w:rPr>
      </w:pPr>
      <w:r w:rsidRPr="00563ADF">
        <w:t xml:space="preserve">29    Daniels, Margaret J., Ellen B. Drogin Rodgers, and Brenda P. Wiggins. 2005. Travel Tales: An Interpretive Analysis of Constraints and Negotiations to Pleasure Travel as Experienced by Persons with Physical Disabilities. Tourism Management, 26 (6):919–30. </w:t>
      </w:r>
      <w:hyperlink r:id="rId32" w:history="1">
        <w:r w:rsidR="00061EA5" w:rsidRPr="004711FE">
          <w:rPr>
            <w:rStyle w:val="Hyperlink"/>
            <w:u w:color="0562C1"/>
          </w:rPr>
          <w:t>https://doi.org/10.1016/j.tourman.2004.06.010</w:t>
        </w:r>
      </w:hyperlink>
    </w:p>
    <w:p w:rsidR="00061EA5" w:rsidRPr="00563ADF" w:rsidRDefault="00061EA5" w:rsidP="00796266">
      <w:pPr>
        <w:spacing w:line="276" w:lineRule="auto"/>
        <w:jc w:val="both"/>
      </w:pPr>
    </w:p>
    <w:p w:rsidR="001B5CE3" w:rsidRDefault="00061EA5" w:rsidP="00796266">
      <w:pPr>
        <w:spacing w:line="276" w:lineRule="auto"/>
        <w:jc w:val="both"/>
      </w:pPr>
      <w:r>
        <w:t>30</w:t>
      </w:r>
      <w:r w:rsidR="00A92DBB" w:rsidRPr="00563ADF">
        <w:rPr>
          <w:u w:val="single" w:color="0562C1"/>
        </w:rPr>
        <w:t>https://ia801608.us.archive.org/9/items/AccessibleTourismNFDNMarch2017/Accessible_Tourism_NFDN_March_2017.pdf</w:t>
      </w:r>
      <w:r w:rsidR="00A92DBB" w:rsidRPr="00563ADF">
        <w:t>, Accessed on 22 June 2018.</w:t>
      </w:r>
    </w:p>
    <w:p w:rsidR="00061EA5" w:rsidRPr="00563ADF" w:rsidRDefault="00061EA5" w:rsidP="00796266">
      <w:pPr>
        <w:spacing w:line="276" w:lineRule="auto"/>
        <w:jc w:val="both"/>
      </w:pPr>
    </w:p>
    <w:p w:rsidR="00997F8E" w:rsidRDefault="00A92DBB" w:rsidP="00796266">
      <w:pPr>
        <w:spacing w:line="276" w:lineRule="auto"/>
        <w:jc w:val="both"/>
      </w:pPr>
      <w:r w:rsidRPr="00563ADF">
        <w:t>31</w:t>
      </w:r>
      <w:hyperlink r:id="rId33">
        <w:r w:rsidRPr="00563ADF">
          <w:rPr>
            <w:u w:val="single" w:color="0562C1"/>
          </w:rPr>
          <w:t>http://kathmandupost.ekantipur.com/news/2015-12-02/nepal-urged-to-promote-accessible-tourism.html</w:t>
        </w:r>
      </w:hyperlink>
      <w:r w:rsidR="00DC587E" w:rsidRPr="00563ADF">
        <w:t xml:space="preserve"> </w:t>
      </w:r>
      <w:r w:rsidRPr="00563ADF">
        <w:t>Accessed on 23 June 2018.</w:t>
      </w:r>
    </w:p>
    <w:p w:rsidR="00061EA5" w:rsidRPr="00563ADF" w:rsidRDefault="00061EA5" w:rsidP="00796266">
      <w:pPr>
        <w:spacing w:line="276" w:lineRule="auto"/>
        <w:jc w:val="both"/>
      </w:pPr>
    </w:p>
    <w:p w:rsidR="00997F8E" w:rsidRDefault="00061EA5" w:rsidP="00796266">
      <w:pPr>
        <w:spacing w:line="276" w:lineRule="auto"/>
        <w:jc w:val="both"/>
      </w:pPr>
      <w:r>
        <w:t>32</w:t>
      </w:r>
      <w:r w:rsidR="00A92DBB" w:rsidRPr="00563ADF">
        <w:rPr>
          <w:u w:val="single" w:color="0562C1"/>
        </w:rPr>
        <w:t>https://ia801608.us.archive.org/9/items/AccessibleTourismNFDNMarch2017/Accessible_Tourism_NFDN_March_2017.pdf</w:t>
      </w:r>
      <w:r w:rsidR="00A92DBB" w:rsidRPr="00563ADF">
        <w:t>, Accessed on 22 June 2018.</w:t>
      </w:r>
    </w:p>
    <w:p w:rsidR="00061EA5" w:rsidRPr="00563ADF" w:rsidRDefault="00061EA5" w:rsidP="00796266">
      <w:pPr>
        <w:spacing w:line="276" w:lineRule="auto"/>
        <w:jc w:val="both"/>
      </w:pPr>
    </w:p>
    <w:p w:rsidR="00997F8E" w:rsidRDefault="00A92DBB" w:rsidP="00796266">
      <w:pPr>
        <w:spacing w:line="276" w:lineRule="auto"/>
        <w:jc w:val="both"/>
      </w:pPr>
      <w:r w:rsidRPr="00563ADF">
        <w:lastRenderedPageBreak/>
        <w:t xml:space="preserve">33 </w:t>
      </w:r>
      <w:r w:rsidRPr="00563ADF">
        <w:rPr>
          <w:u w:val="single" w:color="0562C1"/>
        </w:rPr>
        <w:t>https://metro.co.uk/2015/09/29/nepal-is-banning-disabled-climbers-from-everest-so-here-are-seven-people-that-totally-nailed-it-5413581/</w:t>
      </w:r>
      <w:r w:rsidRPr="00563ADF">
        <w:t xml:space="preserve">,    </w:t>
      </w:r>
      <w:hyperlink r:id="rId34">
        <w:r w:rsidRPr="00563ADF">
          <w:rPr>
            <w:u w:val="single" w:color="0562C1"/>
          </w:rPr>
          <w:t>https://www.topchinatravel.com/mount-everest/successful-records-of-climb</w:t>
        </w:r>
      </w:hyperlink>
      <w:r w:rsidRPr="00563ADF">
        <w:rPr>
          <w:u w:val="single" w:color="0562C1"/>
        </w:rPr>
        <w:t>-ing-mount-everest.htm</w:t>
      </w:r>
      <w:r w:rsidRPr="00563ADF">
        <w:t>, Accessed on 23 June 2018.</w:t>
      </w:r>
    </w:p>
    <w:p w:rsidR="00061EA5" w:rsidRPr="00563ADF" w:rsidRDefault="00061EA5" w:rsidP="00796266">
      <w:pPr>
        <w:spacing w:line="276" w:lineRule="auto"/>
        <w:jc w:val="both"/>
      </w:pPr>
    </w:p>
    <w:p w:rsidR="00997F8E" w:rsidRPr="00563ADF" w:rsidRDefault="00A92DBB" w:rsidP="00796266">
      <w:pPr>
        <w:spacing w:line="276" w:lineRule="auto"/>
        <w:jc w:val="both"/>
      </w:pPr>
      <w:r w:rsidRPr="00563ADF">
        <w:t xml:space="preserve">34    </w:t>
      </w:r>
      <w:hyperlink r:id="rId35">
        <w:r w:rsidRPr="00563ADF">
          <w:rPr>
            <w:u w:val="single" w:color="0562C1"/>
          </w:rPr>
          <w:t xml:space="preserve">http://www.washingtonpost.com/wp-srv/aponline/20010525/aponline145357_000.htm,  </w:t>
        </w:r>
        <w:r w:rsidRPr="00563ADF">
          <w:t>Accessed  on  22  June</w:t>
        </w:r>
      </w:hyperlink>
      <w:r w:rsidR="00DC587E" w:rsidRPr="00563ADF">
        <w:t xml:space="preserve"> </w:t>
      </w:r>
      <w:r w:rsidRPr="00563ADF">
        <w:t>2018.</w:t>
      </w:r>
    </w:p>
    <w:p w:rsidR="00997F8E" w:rsidRDefault="00A92DBB" w:rsidP="00796266">
      <w:pPr>
        <w:spacing w:line="276" w:lineRule="auto"/>
        <w:jc w:val="both"/>
      </w:pPr>
      <w:r w:rsidRPr="00563ADF">
        <w:t xml:space="preserve">35  </w:t>
      </w:r>
      <w:hyperlink r:id="rId36">
        <w:r w:rsidRPr="00563ADF">
          <w:rPr>
            <w:u w:val="single" w:color="0562C1"/>
          </w:rPr>
          <w:t>http://kathmandupost.ekantipur.com/news/2018-05-14/double-amputee-Chinese-climber-scales-mt-everest.html</w:t>
        </w:r>
        <w:r w:rsidRPr="00563ADF">
          <w:t xml:space="preserve">,   </w:t>
        </w:r>
      </w:hyperlink>
      <w:hyperlink r:id="rId37">
        <w:r w:rsidRPr="00563ADF">
          <w:rPr>
            <w:u w:val="single" w:color="0562C1"/>
          </w:rPr>
          <w:t>https://www.independent.co.uk/news/world/asia/climber-who-lost-both-legs-reaches-summit-of-ever</w:t>
        </w:r>
      </w:hyperlink>
      <w:r w:rsidRPr="00563ADF">
        <w:rPr>
          <w:u w:val="single" w:color="0562C1"/>
        </w:rPr>
        <w:t>-est-478517.html</w:t>
      </w:r>
      <w:r w:rsidRPr="00563ADF">
        <w:t>, Accessed on 22 June 2018.</w:t>
      </w:r>
    </w:p>
    <w:p w:rsidR="00061EA5" w:rsidRPr="00563ADF" w:rsidRDefault="00061EA5" w:rsidP="00796266">
      <w:pPr>
        <w:spacing w:line="276" w:lineRule="auto"/>
        <w:jc w:val="both"/>
      </w:pPr>
    </w:p>
    <w:p w:rsidR="00997F8E" w:rsidRDefault="00A92DBB" w:rsidP="00796266">
      <w:pPr>
        <w:spacing w:line="276" w:lineRule="auto"/>
        <w:jc w:val="both"/>
      </w:pPr>
      <w:r w:rsidRPr="00563ADF">
        <w:t>36</w:t>
      </w:r>
      <w:hyperlink r:id="rId38">
        <w:r w:rsidRPr="00563ADF">
          <w:rPr>
            <w:u w:val="single" w:color="0562C1"/>
          </w:rPr>
          <w:t>https://www.thestar.com/news/insight/2016/06/12/armless-climber-who-scaled-everest-aims-for-new-heights.html</w:t>
        </w:r>
        <w:r w:rsidRPr="00563ADF">
          <w:t xml:space="preserve">,  </w:t>
        </w:r>
      </w:hyperlink>
      <w:hyperlink r:id="rId39">
        <w:r w:rsidRPr="00563ADF">
          <w:rPr>
            <w:u w:val="single" w:color="0562C1"/>
          </w:rPr>
          <w:t>http://kathmandupost.ekantipur.com/news/2018-05-14/double-amputee-Chinese-climber-scales-mt-ever-</w:t>
        </w:r>
      </w:hyperlink>
      <w:r w:rsidRPr="00563ADF">
        <w:rPr>
          <w:u w:val="single" w:color="0562C1"/>
        </w:rPr>
        <w:t>est.html</w:t>
      </w:r>
      <w:r w:rsidRPr="00563ADF">
        <w:t>, Accessed on 23 June 2018.</w:t>
      </w:r>
    </w:p>
    <w:p w:rsidR="00061EA5" w:rsidRPr="00563ADF" w:rsidRDefault="00061EA5" w:rsidP="00796266">
      <w:pPr>
        <w:spacing w:line="276" w:lineRule="auto"/>
        <w:jc w:val="both"/>
      </w:pPr>
    </w:p>
    <w:p w:rsidR="00997F8E" w:rsidRDefault="00061EA5" w:rsidP="00796266">
      <w:pPr>
        <w:spacing w:line="276" w:lineRule="auto"/>
        <w:jc w:val="both"/>
      </w:pPr>
      <w:r>
        <w:t xml:space="preserve">37 </w:t>
      </w:r>
      <w:r w:rsidR="00A92DBB" w:rsidRPr="00563ADF">
        <w:rPr>
          <w:u w:val="single" w:color="0562C1"/>
        </w:rPr>
        <w:t>https:/</w:t>
      </w:r>
      <w:hyperlink r:id="rId40">
        <w:r w:rsidR="00A92DBB" w:rsidRPr="00563ADF">
          <w:rPr>
            <w:u w:val="single" w:color="0562C1"/>
          </w:rPr>
          <w:t>/www.telegraph.co.uk/news/worldnews/asia/nepal/10072600/Indian-woman-becomes-first-female-am-</w:t>
        </w:r>
      </w:hyperlink>
      <w:r w:rsidR="00A92DBB" w:rsidRPr="00563ADF">
        <w:rPr>
          <w:u w:val="single" w:color="0562C1"/>
        </w:rPr>
        <w:t>putee-to-climb-Mount-Everest.html</w:t>
      </w:r>
      <w:r w:rsidR="00A92DBB" w:rsidRPr="00563ADF">
        <w:t xml:space="preserve">,  </w:t>
      </w:r>
      <w:hyperlink r:id="rId41">
        <w:r w:rsidR="00A92DBB" w:rsidRPr="00563ADF">
          <w:rPr>
            <w:u w:val="single" w:color="0562C1"/>
          </w:rPr>
          <w:t>https://www.theoptimistcitizen.com/arunima-sinha/</w:t>
        </w:r>
        <w:r w:rsidR="00A92DBB" w:rsidRPr="00563ADF">
          <w:t>Accessed  on  22  June</w:t>
        </w:r>
      </w:hyperlink>
      <w:r w:rsidR="00DC587E" w:rsidRPr="00563ADF">
        <w:t xml:space="preserve"> </w:t>
      </w:r>
      <w:r w:rsidR="00A92DBB" w:rsidRPr="00563ADF">
        <w:t>2018.</w:t>
      </w:r>
    </w:p>
    <w:p w:rsidR="00061EA5" w:rsidRPr="00563ADF" w:rsidRDefault="00061EA5" w:rsidP="00796266">
      <w:pPr>
        <w:spacing w:line="276" w:lineRule="auto"/>
        <w:jc w:val="both"/>
      </w:pPr>
    </w:p>
    <w:p w:rsidR="00DC587E" w:rsidRDefault="00A92DBB" w:rsidP="00796266">
      <w:pPr>
        <w:spacing w:line="276" w:lineRule="auto"/>
        <w:jc w:val="both"/>
      </w:pPr>
      <w:r w:rsidRPr="00563ADF">
        <w:t>38</w:t>
      </w:r>
      <w:hyperlink r:id="rId42">
        <w:r w:rsidRPr="00563ADF">
          <w:rPr>
            <w:u w:val="single" w:color="0562C1"/>
          </w:rPr>
          <w:t>http://kathmandupost.ekantipur.com/news/2018-05-14/double-amputee-chinese-climber-scales-mt-everest.html</w:t>
        </w:r>
      </w:hyperlink>
      <w:hyperlink r:id="rId43">
        <w:r w:rsidRPr="00563ADF">
          <w:rPr>
            <w:u w:val="single" w:color="0562C1"/>
          </w:rPr>
          <w:t>http://swasthyakhabar.com/story/24022</w:t>
        </w:r>
        <w:r w:rsidRPr="00563ADF">
          <w:t>, Accessed on 23 June 2018.</w:t>
        </w:r>
      </w:hyperlink>
    </w:p>
    <w:p w:rsidR="00061EA5" w:rsidRPr="00563ADF" w:rsidRDefault="00061EA5" w:rsidP="00796266">
      <w:pPr>
        <w:spacing w:line="276" w:lineRule="auto"/>
        <w:jc w:val="both"/>
      </w:pPr>
    </w:p>
    <w:p w:rsidR="00997F8E" w:rsidRDefault="00061EA5" w:rsidP="00796266">
      <w:pPr>
        <w:spacing w:line="276" w:lineRule="auto"/>
        <w:jc w:val="both"/>
      </w:pPr>
      <w:r>
        <w:t xml:space="preserve">39 </w:t>
      </w:r>
      <w:r w:rsidR="00A92DBB" w:rsidRPr="00563ADF">
        <w:t xml:space="preserve"> </w:t>
      </w:r>
      <w:hyperlink r:id="rId44">
        <w:r w:rsidR="00A92DBB" w:rsidRPr="00563ADF">
          <w:rPr>
            <w:u w:val="single" w:color="0562C1"/>
          </w:rPr>
          <w:t>https://www.wttc.org/-/media/files/reports/economic-impact-research/countries-2017/nepal2017.pdf</w:t>
        </w:r>
      </w:hyperlink>
    </w:p>
    <w:p w:rsidR="00061EA5" w:rsidRPr="00563ADF" w:rsidRDefault="00061EA5" w:rsidP="00796266">
      <w:pPr>
        <w:spacing w:line="276" w:lineRule="auto"/>
        <w:jc w:val="both"/>
      </w:pPr>
    </w:p>
    <w:p w:rsidR="00997F8E" w:rsidRDefault="00061EA5" w:rsidP="00796266">
      <w:pPr>
        <w:spacing w:line="276" w:lineRule="auto"/>
        <w:jc w:val="both"/>
      </w:pPr>
      <w:r>
        <w:t xml:space="preserve">40 </w:t>
      </w:r>
      <w:r w:rsidR="00A92DBB" w:rsidRPr="00563ADF">
        <w:t xml:space="preserve">Cited in </w:t>
      </w:r>
      <w:hyperlink r:id="rId45">
        <w:r w:rsidR="00A92DBB" w:rsidRPr="00563ADF">
          <w:rPr>
            <w:u w:val="single" w:color="0562C1"/>
          </w:rPr>
          <w:t>https://www.lgnsw.org.au/files/imceuploads/100/UTS%20Inclusive%20tourism%20economic%20</w:t>
        </w:r>
      </w:hyperlink>
      <w:r w:rsidR="00DC587E" w:rsidRPr="00563ADF">
        <w:t xml:space="preserve"> </w:t>
      </w:r>
      <w:r w:rsidR="00A92DBB" w:rsidRPr="00563ADF">
        <w:rPr>
          <w:u w:val="single" w:color="0562C1"/>
        </w:rPr>
        <w:t>opportunities.pdf</w:t>
      </w:r>
      <w:r w:rsidR="00A92DBB" w:rsidRPr="00563ADF">
        <w:t>, Accessed on 22 June 2018.</w:t>
      </w:r>
    </w:p>
    <w:p w:rsidR="00061EA5" w:rsidRPr="00563ADF" w:rsidRDefault="00061EA5" w:rsidP="00796266">
      <w:pPr>
        <w:spacing w:line="276" w:lineRule="auto"/>
        <w:jc w:val="both"/>
      </w:pPr>
    </w:p>
    <w:p w:rsidR="00997F8E" w:rsidRDefault="00061EA5" w:rsidP="00796266">
      <w:pPr>
        <w:spacing w:line="276" w:lineRule="auto"/>
        <w:jc w:val="both"/>
      </w:pPr>
      <w:r>
        <w:t xml:space="preserve">41 </w:t>
      </w:r>
      <w:r w:rsidR="00A92DBB" w:rsidRPr="00563ADF">
        <w:t xml:space="preserve">Grady, John, and Jane Boyd Ohlin. 2009. Equal Access to Hospitality Services for Guests with Mobility Impairments under the Americans with Disabilities Act: Implications for the Hospitality Industry.” International Journal of Hos- pitality Management 28 (1):161–69. </w:t>
      </w:r>
      <w:hyperlink r:id="rId46" w:history="1">
        <w:r w:rsidRPr="004711FE">
          <w:rPr>
            <w:rStyle w:val="Hyperlink"/>
            <w:u w:color="0562C1"/>
          </w:rPr>
          <w:t>https://doi.org/10.1016/j.ijhm.2008.06.013</w:t>
        </w:r>
      </w:hyperlink>
      <w:r w:rsidR="00A92DBB" w:rsidRPr="00563ADF">
        <w:t>.</w:t>
      </w:r>
    </w:p>
    <w:p w:rsidR="00061EA5" w:rsidRPr="00563ADF" w:rsidRDefault="00061EA5" w:rsidP="00796266">
      <w:pPr>
        <w:spacing w:line="276" w:lineRule="auto"/>
        <w:jc w:val="both"/>
      </w:pPr>
    </w:p>
    <w:p w:rsidR="00997F8E" w:rsidRDefault="00061EA5" w:rsidP="00796266">
      <w:pPr>
        <w:spacing w:line="276" w:lineRule="auto"/>
        <w:jc w:val="both"/>
      </w:pPr>
      <w:r>
        <w:t xml:space="preserve">42 </w:t>
      </w:r>
      <w:r w:rsidR="00A92DBB" w:rsidRPr="00563ADF">
        <w:rPr>
          <w:u w:val="single" w:color="0562C1"/>
        </w:rPr>
        <w:t>https://thehimalayantimes.com/business/nepal-tourism-year-2011-official-launch-today/</w:t>
      </w:r>
      <w:r w:rsidR="00A92DBB" w:rsidRPr="00563ADF">
        <w:t>,  Accessed  on  24  June</w:t>
      </w:r>
      <w:r w:rsidR="00AD3185" w:rsidRPr="00563ADF">
        <w:t xml:space="preserve"> </w:t>
      </w:r>
      <w:r w:rsidR="00A92DBB" w:rsidRPr="00563ADF">
        <w:t>2018.</w:t>
      </w:r>
    </w:p>
    <w:p w:rsidR="00061EA5" w:rsidRDefault="00061EA5" w:rsidP="00796266">
      <w:pPr>
        <w:spacing w:line="276" w:lineRule="auto"/>
        <w:jc w:val="both"/>
      </w:pPr>
    </w:p>
    <w:p w:rsidR="00997F8E" w:rsidRDefault="00061EA5" w:rsidP="00796266">
      <w:pPr>
        <w:spacing w:line="276" w:lineRule="auto"/>
        <w:jc w:val="both"/>
        <w:rPr>
          <w:u w:val="single" w:color="0562C1"/>
        </w:rPr>
      </w:pPr>
      <w:r>
        <w:t xml:space="preserve">43 </w:t>
      </w:r>
      <w:r w:rsidR="00A92DBB" w:rsidRPr="00563ADF">
        <w:t xml:space="preserve">Bhandari,  Kashi  Raj.  2011.  “Nepal  Tourism  Year  2011.”  Nepal  Tourism  and  Development  Review  1  (1):127–30. </w:t>
      </w:r>
      <w:hyperlink r:id="rId47" w:history="1">
        <w:r w:rsidRPr="004711FE">
          <w:rPr>
            <w:rStyle w:val="Hyperlink"/>
            <w:u w:color="0562C1"/>
          </w:rPr>
          <w:t>https://doi.org/10.3126/ntdr.v1i1.7376</w:t>
        </w:r>
      </w:hyperlink>
    </w:p>
    <w:p w:rsidR="00061EA5" w:rsidRPr="00563ADF" w:rsidRDefault="00061EA5" w:rsidP="00796266">
      <w:pPr>
        <w:spacing w:line="276" w:lineRule="auto"/>
        <w:jc w:val="both"/>
      </w:pPr>
    </w:p>
    <w:p w:rsidR="00997F8E" w:rsidRPr="00563ADF" w:rsidRDefault="00061EA5" w:rsidP="00796266">
      <w:pPr>
        <w:spacing w:line="276" w:lineRule="auto"/>
        <w:jc w:val="both"/>
      </w:pPr>
      <w:r>
        <w:t xml:space="preserve">44 </w:t>
      </w:r>
      <w:r w:rsidR="00A92DBB" w:rsidRPr="00563ADF">
        <w:t xml:space="preserve"> Cited  in</w:t>
      </w:r>
      <w:hyperlink r:id="rId48">
        <w:r w:rsidR="00A92DBB" w:rsidRPr="00563ADF">
          <w:rPr>
            <w:u w:val="single" w:color="0562C1"/>
          </w:rPr>
          <w:t>https://www.nepalisansar.com/news/nepal-highlights-2017-tourist-arrivals-move-close-million-target/</w:t>
        </w:r>
      </w:hyperlink>
    </w:p>
    <w:p w:rsidR="00997F8E" w:rsidRDefault="00A92DBB" w:rsidP="00796266">
      <w:pPr>
        <w:spacing w:line="276" w:lineRule="auto"/>
        <w:jc w:val="both"/>
      </w:pPr>
      <w:r w:rsidRPr="00563ADF">
        <w:t xml:space="preserve">and cited in </w:t>
      </w:r>
      <w:hyperlink r:id="rId49">
        <w:r w:rsidRPr="00563ADF">
          <w:rPr>
            <w:u w:val="single" w:color="0562C1"/>
          </w:rPr>
          <w:t>http://www.myrepublica.com/news/33740/</w:t>
        </w:r>
      </w:hyperlink>
    </w:p>
    <w:p w:rsidR="00061EA5" w:rsidRPr="00563ADF" w:rsidRDefault="00061EA5" w:rsidP="00796266">
      <w:pPr>
        <w:spacing w:line="276" w:lineRule="auto"/>
        <w:jc w:val="both"/>
      </w:pPr>
    </w:p>
    <w:p w:rsidR="00997F8E" w:rsidRDefault="00A92DBB" w:rsidP="00796266">
      <w:pPr>
        <w:spacing w:line="276" w:lineRule="auto"/>
        <w:jc w:val="both"/>
      </w:pPr>
      <w:r w:rsidRPr="00563ADF">
        <w:t>45</w:t>
      </w:r>
      <w:r w:rsidR="00061EA5">
        <w:t xml:space="preserve"> </w:t>
      </w:r>
      <w:hyperlink r:id="rId50">
        <w:r w:rsidRPr="00563ADF">
          <w:rPr>
            <w:u w:val="single" w:color="0562C1"/>
          </w:rPr>
          <w:t>http://www.tourism.gov.np/downloadfile/Nepal%20Tourism%20statistic_Final-2016_1498990228.pdf</w:t>
        </w:r>
      </w:hyperlink>
      <w:r w:rsidR="00061EA5">
        <w:t xml:space="preserve"> </w:t>
      </w:r>
    </w:p>
    <w:p w:rsidR="00061EA5" w:rsidRPr="00563ADF" w:rsidRDefault="00061EA5" w:rsidP="00796266">
      <w:pPr>
        <w:spacing w:line="276" w:lineRule="auto"/>
        <w:jc w:val="both"/>
      </w:pPr>
    </w:p>
    <w:p w:rsidR="00997F8E" w:rsidRDefault="00061EA5" w:rsidP="00796266">
      <w:pPr>
        <w:spacing w:line="276" w:lineRule="auto"/>
        <w:jc w:val="both"/>
      </w:pPr>
      <w:r>
        <w:t xml:space="preserve">46 </w:t>
      </w:r>
      <w:r w:rsidR="00A92DBB" w:rsidRPr="00563ADF">
        <w:t>Informal Conversation with Research Officer. at NTB on 15 July 2018.</w:t>
      </w:r>
    </w:p>
    <w:p w:rsidR="00061EA5" w:rsidRPr="00563ADF" w:rsidRDefault="00061EA5" w:rsidP="00796266">
      <w:pPr>
        <w:spacing w:line="276" w:lineRule="auto"/>
        <w:jc w:val="both"/>
      </w:pPr>
    </w:p>
    <w:p w:rsidR="00997F8E" w:rsidRDefault="00061EA5" w:rsidP="00796266">
      <w:pPr>
        <w:spacing w:line="276" w:lineRule="auto"/>
        <w:jc w:val="both"/>
      </w:pPr>
      <w:r>
        <w:t xml:space="preserve">47 </w:t>
      </w:r>
      <w:r w:rsidR="00A92DBB" w:rsidRPr="00563ADF">
        <w:t xml:space="preserve"> </w:t>
      </w:r>
      <w:hyperlink r:id="rId51">
        <w:r w:rsidR="00A92DBB" w:rsidRPr="00563ADF">
          <w:rPr>
            <w:u w:val="single" w:color="0562C1"/>
          </w:rPr>
          <w:t>http://sharing4good.org/article/promoting-inclusive-tourism-nepal</w:t>
        </w:r>
        <w:r w:rsidR="00A92DBB" w:rsidRPr="00563ADF">
          <w:t>, Accessed on 24 June 2018.</w:t>
        </w:r>
      </w:hyperlink>
    </w:p>
    <w:p w:rsidR="00061EA5" w:rsidRPr="00563ADF" w:rsidRDefault="00061EA5" w:rsidP="00796266">
      <w:pPr>
        <w:spacing w:line="276" w:lineRule="auto"/>
        <w:jc w:val="both"/>
      </w:pPr>
    </w:p>
    <w:p w:rsidR="00997F8E" w:rsidRDefault="00A92DBB" w:rsidP="00796266">
      <w:pPr>
        <w:spacing w:line="276" w:lineRule="auto"/>
        <w:jc w:val="both"/>
      </w:pPr>
      <w:r w:rsidRPr="00563ADF">
        <w:t>48</w:t>
      </w:r>
      <w:r w:rsidR="00061EA5">
        <w:t xml:space="preserve"> </w:t>
      </w:r>
      <w:hyperlink r:id="rId52">
        <w:r w:rsidRPr="00563ADF">
          <w:rPr>
            <w:u w:val="single" w:color="0562C1"/>
          </w:rPr>
          <w:t>http://cf.cdn.unwto.org/sites/all/files/pdf/accessibletourism_0.pdf</w:t>
        </w:r>
        <w:r w:rsidRPr="00563ADF">
          <w:t>, Accessed on 24 June 2018.</w:t>
        </w:r>
      </w:hyperlink>
    </w:p>
    <w:p w:rsidR="00061EA5" w:rsidRPr="00563ADF" w:rsidRDefault="00061EA5" w:rsidP="00796266">
      <w:pPr>
        <w:spacing w:line="276" w:lineRule="auto"/>
        <w:jc w:val="both"/>
      </w:pPr>
    </w:p>
    <w:p w:rsidR="00997F8E" w:rsidRPr="00563ADF" w:rsidRDefault="00061EA5" w:rsidP="00796266">
      <w:pPr>
        <w:spacing w:line="276" w:lineRule="auto"/>
        <w:jc w:val="both"/>
      </w:pPr>
      <w:r>
        <w:t xml:space="preserve">49 </w:t>
      </w:r>
      <w:r w:rsidR="00A92DBB" w:rsidRPr="00563ADF">
        <w:t xml:space="preserve"> </w:t>
      </w:r>
      <w:hyperlink r:id="rId53">
        <w:r w:rsidR="00A92DBB" w:rsidRPr="00563ADF">
          <w:rPr>
            <w:u w:val="single" w:color="0562C1"/>
          </w:rPr>
          <w:t xml:space="preserve">http://www.sharing4good.org/article/wounded-heros-inclusive-tourism-opportunities-nepal,    </w:t>
        </w:r>
        <w:r w:rsidR="00A92DBB" w:rsidRPr="00563ADF">
          <w:t>Accessed  on  22</w:t>
        </w:r>
      </w:hyperlink>
    </w:p>
    <w:p w:rsidR="00997F8E" w:rsidRDefault="00A92DBB" w:rsidP="00796266">
      <w:pPr>
        <w:spacing w:line="276" w:lineRule="auto"/>
        <w:jc w:val="both"/>
      </w:pPr>
      <w:r w:rsidRPr="00563ADF">
        <w:t>June 2018.</w:t>
      </w:r>
    </w:p>
    <w:p w:rsidR="00061EA5" w:rsidRPr="00563ADF" w:rsidRDefault="00061EA5" w:rsidP="00796266">
      <w:pPr>
        <w:spacing w:line="276" w:lineRule="auto"/>
        <w:jc w:val="both"/>
      </w:pPr>
    </w:p>
    <w:p w:rsidR="00997F8E" w:rsidRDefault="00A92DBB" w:rsidP="00796266">
      <w:pPr>
        <w:spacing w:line="276" w:lineRule="auto"/>
        <w:jc w:val="both"/>
      </w:pPr>
      <w:r w:rsidRPr="00563ADF">
        <w:t>50</w:t>
      </w:r>
      <w:r w:rsidR="00061EA5">
        <w:t xml:space="preserve"> </w:t>
      </w:r>
      <w:hyperlink r:id="rId54">
        <w:r w:rsidRPr="00563ADF">
          <w:rPr>
            <w:u w:val="single" w:color="0562C1"/>
          </w:rPr>
          <w:t>http://www.idiworldwide.com/accessible-tourism/</w:t>
        </w:r>
        <w:r w:rsidRPr="00563ADF">
          <w:t>, Accessed on 24 June 2018.</w:t>
        </w:r>
      </w:hyperlink>
    </w:p>
    <w:p w:rsidR="00061EA5" w:rsidRPr="00563ADF" w:rsidRDefault="00061EA5" w:rsidP="00796266">
      <w:pPr>
        <w:spacing w:line="276" w:lineRule="auto"/>
        <w:jc w:val="both"/>
      </w:pPr>
    </w:p>
    <w:p w:rsidR="00997F8E" w:rsidRDefault="00061EA5" w:rsidP="00796266">
      <w:pPr>
        <w:spacing w:line="276" w:lineRule="auto"/>
        <w:jc w:val="both"/>
      </w:pPr>
      <w:r>
        <w:t xml:space="preserve">51 </w:t>
      </w:r>
      <w:r w:rsidR="00A92DBB" w:rsidRPr="00563ADF">
        <w:t>Information  from  the  director  from  Four  Season  Travels,  the  workshop  on  Accessible  and  Inclusive  Tourism  in</w:t>
      </w:r>
      <w:r>
        <w:t xml:space="preserve"> </w:t>
      </w:r>
      <w:r w:rsidR="00A92DBB" w:rsidRPr="00563ADF">
        <w:t>Nepal, held on 23 April 2018 at Nepal Tourism Board.</w:t>
      </w:r>
    </w:p>
    <w:p w:rsidR="00061EA5" w:rsidRPr="00563ADF" w:rsidRDefault="00061EA5" w:rsidP="00796266">
      <w:pPr>
        <w:spacing w:line="276" w:lineRule="auto"/>
        <w:jc w:val="both"/>
      </w:pPr>
    </w:p>
    <w:p w:rsidR="00997F8E" w:rsidRDefault="00061EA5" w:rsidP="00796266">
      <w:pPr>
        <w:spacing w:line="276" w:lineRule="auto"/>
        <w:jc w:val="both"/>
      </w:pPr>
      <w:r>
        <w:t xml:space="preserve">52 </w:t>
      </w:r>
      <w:r w:rsidR="00A92DBB" w:rsidRPr="00563ADF">
        <w:t xml:space="preserve"> </w:t>
      </w:r>
      <w:hyperlink r:id="rId55">
        <w:r w:rsidR="00A92DBB" w:rsidRPr="00563ADF">
          <w:rPr>
            <w:u w:val="single" w:color="0562C1"/>
          </w:rPr>
          <w:t>http://www.cil.org.np/campaigns/asia-try-campaign/</w:t>
        </w:r>
        <w:r w:rsidR="00A92DBB" w:rsidRPr="00563ADF">
          <w:t>, Accessed on 26 June 2018.</w:t>
        </w:r>
      </w:hyperlink>
    </w:p>
    <w:p w:rsidR="00061EA5" w:rsidRPr="00563ADF" w:rsidRDefault="00061EA5" w:rsidP="00796266">
      <w:pPr>
        <w:spacing w:line="276" w:lineRule="auto"/>
        <w:jc w:val="both"/>
      </w:pPr>
    </w:p>
    <w:p w:rsidR="00997F8E" w:rsidRDefault="00A92DBB" w:rsidP="00796266">
      <w:pPr>
        <w:spacing w:line="276" w:lineRule="auto"/>
        <w:jc w:val="both"/>
      </w:pPr>
      <w:r w:rsidRPr="00563ADF">
        <w:t xml:space="preserve">53 </w:t>
      </w:r>
      <w:hyperlink r:id="rId56">
        <w:r w:rsidRPr="00563ADF">
          <w:rPr>
            <w:u w:val="single" w:color="0562C1"/>
          </w:rPr>
          <w:t>http://www.cil.org.np/campaigns/asia-try-campaign/</w:t>
        </w:r>
        <w:r w:rsidRPr="00563ADF">
          <w:t>Accessed on 26 June 2018.</w:t>
        </w:r>
      </w:hyperlink>
    </w:p>
    <w:p w:rsidR="00061EA5" w:rsidRPr="00563ADF" w:rsidRDefault="00061EA5" w:rsidP="00796266">
      <w:pPr>
        <w:spacing w:line="276" w:lineRule="auto"/>
        <w:jc w:val="both"/>
      </w:pPr>
    </w:p>
    <w:p w:rsidR="00997F8E" w:rsidRDefault="00A92DBB" w:rsidP="00796266">
      <w:pPr>
        <w:spacing w:line="276" w:lineRule="auto"/>
        <w:jc w:val="both"/>
      </w:pPr>
      <w:r w:rsidRPr="00563ADF">
        <w:t xml:space="preserve">54 </w:t>
      </w:r>
      <w:r w:rsidR="00061EA5">
        <w:t xml:space="preserve"> </w:t>
      </w:r>
      <w:hyperlink r:id="rId57" w:history="1">
        <w:r w:rsidR="00061EA5" w:rsidRPr="004711FE">
          <w:rPr>
            <w:rStyle w:val="Hyperlink"/>
            <w:u w:color="0562C1"/>
          </w:rPr>
          <w:t>http://www.sharing4good.org/article/international-conference-accessible-adventure-2018-launches-first-accessi-ble-trek</w:t>
        </w:r>
        <w:r w:rsidR="00061EA5" w:rsidRPr="004711FE">
          <w:rPr>
            <w:rStyle w:val="Hyperlink"/>
          </w:rPr>
          <w:t>Accessed on 25 June 2018</w:t>
        </w:r>
      </w:hyperlink>
      <w:r w:rsidRPr="00563ADF">
        <w:t>.</w:t>
      </w:r>
    </w:p>
    <w:p w:rsidR="00061EA5" w:rsidRPr="00563ADF" w:rsidRDefault="00061EA5" w:rsidP="00796266">
      <w:pPr>
        <w:spacing w:line="276" w:lineRule="auto"/>
        <w:jc w:val="both"/>
      </w:pPr>
    </w:p>
    <w:p w:rsidR="00997F8E" w:rsidRDefault="00A92DBB" w:rsidP="00796266">
      <w:pPr>
        <w:spacing w:line="276" w:lineRule="auto"/>
        <w:jc w:val="both"/>
      </w:pPr>
      <w:r w:rsidRPr="00563ADF">
        <w:t>55</w:t>
      </w:r>
      <w:r w:rsidR="00061EA5">
        <w:t xml:space="preserve"> </w:t>
      </w:r>
      <w:hyperlink r:id="rId58">
        <w:r w:rsidRPr="00563ADF">
          <w:rPr>
            <w:u w:val="single" w:color="0562C1"/>
          </w:rPr>
          <w:t>http://kathmandupost.ekantipur.com/news/2018-04-02/asias-first-accessible-trail-opens-in-pokhara.html</w:t>
        </w:r>
      </w:hyperlink>
      <w:r w:rsidRPr="00563ADF">
        <w:t>, Accessed on 25 June 2018.</w:t>
      </w:r>
    </w:p>
    <w:p w:rsidR="00061EA5" w:rsidRPr="00563ADF" w:rsidRDefault="00061EA5" w:rsidP="00796266">
      <w:pPr>
        <w:spacing w:line="276" w:lineRule="auto"/>
        <w:jc w:val="both"/>
      </w:pPr>
    </w:p>
    <w:p w:rsidR="00997F8E" w:rsidRPr="00563ADF" w:rsidRDefault="00061EA5" w:rsidP="00796266">
      <w:pPr>
        <w:spacing w:line="276" w:lineRule="auto"/>
        <w:jc w:val="both"/>
      </w:pPr>
      <w:r>
        <w:t>56</w:t>
      </w:r>
      <w:r w:rsidR="00A92DBB" w:rsidRPr="00563ADF">
        <w:t xml:space="preserve"> </w:t>
      </w:r>
      <w:hyperlink r:id="rId59">
        <w:r w:rsidR="00A92DBB" w:rsidRPr="00563ADF">
          <w:rPr>
            <w:u w:val="single" w:color="0562C1"/>
          </w:rPr>
          <w:t>https://www.phnompenhpost.com/post-life/asias-first-handicap-accessible-trail-opens-nepal,  Accessed  on  25</w:t>
        </w:r>
      </w:hyperlink>
    </w:p>
    <w:p w:rsidR="00997F8E" w:rsidRDefault="00A92DBB" w:rsidP="00796266">
      <w:pPr>
        <w:spacing w:line="276" w:lineRule="auto"/>
        <w:jc w:val="both"/>
        <w:rPr>
          <w:u w:val="single" w:color="0562C1"/>
        </w:rPr>
      </w:pPr>
      <w:r w:rsidRPr="00563ADF">
        <w:rPr>
          <w:u w:val="single" w:color="0562C1"/>
        </w:rPr>
        <w:t>June 2018.</w:t>
      </w:r>
    </w:p>
    <w:p w:rsidR="00061EA5" w:rsidRPr="00563ADF" w:rsidRDefault="00061EA5" w:rsidP="00796266">
      <w:pPr>
        <w:spacing w:line="276" w:lineRule="auto"/>
        <w:jc w:val="both"/>
      </w:pPr>
    </w:p>
    <w:p w:rsidR="00997F8E" w:rsidRDefault="00061EA5" w:rsidP="00796266">
      <w:pPr>
        <w:spacing w:line="276" w:lineRule="auto"/>
        <w:jc w:val="both"/>
      </w:pPr>
      <w:r>
        <w:t xml:space="preserve">57 </w:t>
      </w:r>
      <w:r w:rsidR="00A92DBB" w:rsidRPr="00563ADF">
        <w:t>Informal Discussion with a number of participants who traveled in the same accessible trail on a day of its opening.</w:t>
      </w:r>
    </w:p>
    <w:p w:rsidR="00061EA5" w:rsidRPr="00563ADF" w:rsidRDefault="00061EA5" w:rsidP="00796266">
      <w:pPr>
        <w:spacing w:line="276" w:lineRule="auto"/>
        <w:jc w:val="both"/>
      </w:pPr>
    </w:p>
    <w:p w:rsidR="00997F8E" w:rsidRDefault="00A92DBB" w:rsidP="00796266">
      <w:pPr>
        <w:spacing w:line="276" w:lineRule="auto"/>
        <w:jc w:val="both"/>
      </w:pPr>
      <w:r w:rsidRPr="00563ADF">
        <w:t>58</w:t>
      </w:r>
      <w:r w:rsidR="00061EA5">
        <w:t xml:space="preserve"> </w:t>
      </w:r>
      <w:hyperlink r:id="rId60">
        <w:r w:rsidRPr="00563ADF">
          <w:rPr>
            <w:u w:val="single" w:color="0562C1"/>
          </w:rPr>
          <w:t>https://www.nfdn.org.np/news/access-audit-kathmandu.html</w:t>
        </w:r>
        <w:r w:rsidRPr="00563ADF">
          <w:t>Accessed on 25 June 2018.</w:t>
        </w:r>
      </w:hyperlink>
    </w:p>
    <w:p w:rsidR="00061EA5" w:rsidRPr="00563ADF" w:rsidRDefault="00061EA5" w:rsidP="00796266">
      <w:pPr>
        <w:spacing w:line="276" w:lineRule="auto"/>
        <w:jc w:val="both"/>
      </w:pPr>
    </w:p>
    <w:p w:rsidR="00997F8E" w:rsidRDefault="00061EA5" w:rsidP="00796266">
      <w:pPr>
        <w:spacing w:line="276" w:lineRule="auto"/>
        <w:jc w:val="both"/>
      </w:pPr>
      <w:r>
        <w:t>59</w:t>
      </w:r>
      <w:r w:rsidR="00A92DBB" w:rsidRPr="00563ADF">
        <w:t xml:space="preserve"> Panel presentation at Session on Mayors, 30 March 2018 International Conference on Accessible Adventure, Pokhara by Bimal Paudel.</w:t>
      </w:r>
    </w:p>
    <w:p w:rsidR="00061EA5" w:rsidRPr="00563ADF" w:rsidRDefault="00061EA5" w:rsidP="00796266">
      <w:pPr>
        <w:spacing w:line="276" w:lineRule="auto"/>
        <w:jc w:val="both"/>
      </w:pPr>
    </w:p>
    <w:p w:rsidR="00997F8E" w:rsidRDefault="00061EA5" w:rsidP="00796266">
      <w:pPr>
        <w:spacing w:line="276" w:lineRule="auto"/>
        <w:jc w:val="both"/>
      </w:pPr>
      <w:r>
        <w:t>60</w:t>
      </w:r>
      <w:r w:rsidR="00A92DBB" w:rsidRPr="00563ADF">
        <w:t xml:space="preserve"> Informal discussion/conversation  with Bimal Paudel on 3  March 2018.</w:t>
      </w:r>
    </w:p>
    <w:p w:rsidR="00061EA5" w:rsidRPr="00563ADF" w:rsidRDefault="00061EA5" w:rsidP="00796266">
      <w:pPr>
        <w:spacing w:line="276" w:lineRule="auto"/>
        <w:jc w:val="both"/>
      </w:pPr>
    </w:p>
    <w:p w:rsidR="00997F8E" w:rsidRDefault="00061EA5" w:rsidP="00796266">
      <w:pPr>
        <w:spacing w:line="276" w:lineRule="auto"/>
        <w:jc w:val="both"/>
      </w:pPr>
      <w:r>
        <w:t xml:space="preserve">61 </w:t>
      </w:r>
      <w:r w:rsidR="00A92DBB" w:rsidRPr="00563ADF">
        <w:t>Panel  presentation  at  Session  on  Mayors,  30th  March  2018  International  Conference  on  Accessible  Adventure, Pokhara by Bimal Paudel.</w:t>
      </w:r>
    </w:p>
    <w:p w:rsidR="00061EA5" w:rsidRPr="00563ADF" w:rsidRDefault="00061EA5" w:rsidP="00796266">
      <w:pPr>
        <w:spacing w:line="276" w:lineRule="auto"/>
        <w:jc w:val="both"/>
      </w:pPr>
    </w:p>
    <w:p w:rsidR="00997F8E" w:rsidRDefault="00A92DBB" w:rsidP="00796266">
      <w:pPr>
        <w:spacing w:line="276" w:lineRule="auto"/>
        <w:jc w:val="both"/>
      </w:pPr>
      <w:r w:rsidRPr="00563ADF">
        <w:t>62</w:t>
      </w:r>
      <w:r w:rsidR="00061EA5">
        <w:t xml:space="preserve"> </w:t>
      </w:r>
      <w:hyperlink r:id="rId61">
        <w:r w:rsidRPr="00563ADF">
          <w:rPr>
            <w:u w:val="single" w:color="0562C1"/>
          </w:rPr>
          <w:t>https://www.nfdn.org.np/news/access-audit-kathmandu.html</w:t>
        </w:r>
      </w:hyperlink>
    </w:p>
    <w:p w:rsidR="00061EA5" w:rsidRPr="00563ADF" w:rsidRDefault="00061EA5" w:rsidP="00796266">
      <w:pPr>
        <w:spacing w:line="276" w:lineRule="auto"/>
        <w:jc w:val="both"/>
      </w:pPr>
    </w:p>
    <w:p w:rsidR="00997F8E" w:rsidRDefault="00061EA5" w:rsidP="00796266">
      <w:pPr>
        <w:spacing w:line="276" w:lineRule="auto"/>
        <w:jc w:val="both"/>
      </w:pPr>
      <w:r>
        <w:t xml:space="preserve">63 </w:t>
      </w:r>
      <w:r w:rsidR="00A92DBB" w:rsidRPr="00563ADF">
        <w:t>Interview with one of the architects from Square Unit Pvt. Ltd on 28th January 2018</w:t>
      </w:r>
    </w:p>
    <w:p w:rsidR="00061EA5" w:rsidRPr="00563ADF" w:rsidRDefault="00061EA5" w:rsidP="00796266">
      <w:pPr>
        <w:spacing w:line="276" w:lineRule="auto"/>
        <w:jc w:val="both"/>
      </w:pPr>
    </w:p>
    <w:p w:rsidR="00997F8E" w:rsidRDefault="00A92DBB" w:rsidP="00796266">
      <w:pPr>
        <w:spacing w:line="276" w:lineRule="auto"/>
        <w:jc w:val="both"/>
        <w:rPr>
          <w:u w:val="single" w:color="0562C1"/>
        </w:rPr>
      </w:pPr>
      <w:r w:rsidRPr="00563ADF">
        <w:t>6</w:t>
      </w:r>
      <w:r w:rsidR="00061EA5">
        <w:t xml:space="preserve">4 </w:t>
      </w:r>
      <w:hyperlink r:id="rId62">
        <w:r w:rsidRPr="00563ADF">
          <w:rPr>
            <w:u w:val="single" w:color="0562C1"/>
          </w:rPr>
          <w:t>http://www.myrepublica.com/news/35732/</w:t>
        </w:r>
        <w:r w:rsidRPr="00563ADF">
          <w:t xml:space="preserve">; </w:t>
        </w:r>
      </w:hyperlink>
      <w:hyperlink r:id="rId63" w:history="1">
        <w:r w:rsidR="00061EA5" w:rsidRPr="004711FE">
          <w:rPr>
            <w:rStyle w:val="Hyperlink"/>
            <w:u w:color="0562C1"/>
          </w:rPr>
          <w:t>http://kathmandupost.ekantipur.com/news/2018-02-07/sajha-un-veils-disabled-friendly-bus.html</w:t>
        </w:r>
      </w:hyperlink>
    </w:p>
    <w:p w:rsidR="00061EA5" w:rsidRPr="00563ADF" w:rsidRDefault="00061EA5" w:rsidP="00796266">
      <w:pPr>
        <w:spacing w:line="276" w:lineRule="auto"/>
        <w:jc w:val="both"/>
      </w:pPr>
    </w:p>
    <w:p w:rsidR="00997F8E" w:rsidRDefault="00A92DBB" w:rsidP="00796266">
      <w:pPr>
        <w:spacing w:line="276" w:lineRule="auto"/>
        <w:jc w:val="both"/>
      </w:pPr>
      <w:r w:rsidRPr="00563ADF">
        <w:t>65</w:t>
      </w:r>
      <w:r w:rsidR="00061EA5">
        <w:t xml:space="preserve"> </w:t>
      </w:r>
      <w:hyperlink r:id="rId64">
        <w:r w:rsidRPr="00563ADF">
          <w:rPr>
            <w:u w:val="single" w:color="0562C1"/>
          </w:rPr>
          <w:t>https://www.unescap.org/sites/default/files/Incheon%20%20Strategy%20pocket%20version.pdf</w:t>
        </w:r>
      </w:hyperlink>
    </w:p>
    <w:p w:rsidR="00061EA5" w:rsidRPr="00563ADF" w:rsidRDefault="00061EA5" w:rsidP="00796266">
      <w:pPr>
        <w:spacing w:line="276" w:lineRule="auto"/>
        <w:jc w:val="both"/>
      </w:pPr>
    </w:p>
    <w:p w:rsidR="00997F8E" w:rsidRDefault="00A92DBB" w:rsidP="00796266">
      <w:pPr>
        <w:spacing w:line="276" w:lineRule="auto"/>
        <w:jc w:val="both"/>
      </w:pPr>
      <w:r w:rsidRPr="00563ADF">
        <w:t>66</w:t>
      </w:r>
      <w:r w:rsidR="00061EA5">
        <w:t xml:space="preserve"> </w:t>
      </w:r>
      <w:hyperlink r:id="rId65">
        <w:r w:rsidRPr="00563ADF">
          <w:rPr>
            <w:u w:val="single" w:color="0562C1"/>
          </w:rPr>
          <w:t>http://www.who.int/disabilities/world_report/2011/report.pdf</w:t>
        </w:r>
        <w:r w:rsidRPr="00563ADF">
          <w:t>, Accessed on 26 June 2018.</w:t>
        </w:r>
      </w:hyperlink>
    </w:p>
    <w:p w:rsidR="00061EA5" w:rsidRPr="00563ADF" w:rsidRDefault="00061EA5" w:rsidP="00796266">
      <w:pPr>
        <w:spacing w:line="276" w:lineRule="auto"/>
        <w:jc w:val="both"/>
      </w:pPr>
    </w:p>
    <w:p w:rsidR="00997F8E" w:rsidRDefault="00061EA5" w:rsidP="00796266">
      <w:pPr>
        <w:spacing w:line="276" w:lineRule="auto"/>
        <w:jc w:val="both"/>
      </w:pPr>
      <w:r>
        <w:t xml:space="preserve">67 </w:t>
      </w:r>
      <w:r w:rsidR="00A92DBB" w:rsidRPr="00563ADF">
        <w:t>Activists of Disability Movement argue that the reported population of people with disabilities in Nepal is far less than that in reality.</w:t>
      </w:r>
    </w:p>
    <w:p w:rsidR="00061EA5" w:rsidRPr="00563ADF" w:rsidRDefault="00061EA5" w:rsidP="00796266">
      <w:pPr>
        <w:spacing w:line="276" w:lineRule="auto"/>
        <w:jc w:val="both"/>
      </w:pPr>
    </w:p>
    <w:p w:rsidR="00997F8E" w:rsidRDefault="00061EA5" w:rsidP="00796266">
      <w:pPr>
        <w:spacing w:line="276" w:lineRule="auto"/>
        <w:jc w:val="both"/>
      </w:pPr>
      <w:r>
        <w:t xml:space="preserve">68 </w:t>
      </w:r>
      <w:r w:rsidR="00A92DBB" w:rsidRPr="00563ADF">
        <w:t>Interviews  with  Key  Informants  and  Focused  Group  Discussions  and  informal  Discussions  with  several  people</w:t>
      </w:r>
      <w:r>
        <w:t xml:space="preserve"> </w:t>
      </w:r>
      <w:r w:rsidR="00A92DBB" w:rsidRPr="00563ADF">
        <w:t>during fieldwork.</w:t>
      </w:r>
    </w:p>
    <w:p w:rsidR="00061EA5" w:rsidRPr="00563ADF" w:rsidRDefault="00061EA5" w:rsidP="00796266">
      <w:pPr>
        <w:spacing w:line="276" w:lineRule="auto"/>
        <w:jc w:val="both"/>
      </w:pPr>
    </w:p>
    <w:p w:rsidR="00997F8E" w:rsidRDefault="00061EA5" w:rsidP="00796266">
      <w:pPr>
        <w:spacing w:line="276" w:lineRule="auto"/>
        <w:jc w:val="both"/>
      </w:pPr>
      <w:r>
        <w:t xml:space="preserve">69 </w:t>
      </w:r>
      <w:r w:rsidR="00A92DBB" w:rsidRPr="00563ADF">
        <w:t>Interview with Hoteliers on   28 May 2018</w:t>
      </w:r>
    </w:p>
    <w:p w:rsidR="00061EA5" w:rsidRPr="00563ADF" w:rsidRDefault="00061EA5" w:rsidP="00796266">
      <w:pPr>
        <w:spacing w:line="276" w:lineRule="auto"/>
        <w:jc w:val="both"/>
      </w:pPr>
    </w:p>
    <w:p w:rsidR="00997F8E" w:rsidRDefault="00061EA5" w:rsidP="00796266">
      <w:pPr>
        <w:spacing w:line="276" w:lineRule="auto"/>
        <w:jc w:val="both"/>
        <w:rPr>
          <w:u w:val="single" w:color="0562C1"/>
        </w:rPr>
      </w:pPr>
      <w:r>
        <w:t xml:space="preserve">70 </w:t>
      </w:r>
      <w:r w:rsidR="00A92DBB" w:rsidRPr="00563ADF">
        <w:t>Burnett, John J., and Heather Bender Baker. 2001. Assessing the Travel-Related Behaviors of the Mobility-Disabled</w:t>
      </w:r>
      <w:r>
        <w:t xml:space="preserve"> </w:t>
      </w:r>
      <w:r w:rsidR="00A92DBB" w:rsidRPr="00563ADF">
        <w:t xml:space="preserve">Consumer. Journal of Travel Research, 40 (1):4–11. </w:t>
      </w:r>
      <w:hyperlink r:id="rId66" w:history="1">
        <w:r w:rsidRPr="004711FE">
          <w:rPr>
            <w:rStyle w:val="Hyperlink"/>
            <w:u w:color="0562C1"/>
          </w:rPr>
          <w:t>https://doi.org/10.1177/004728750104000102</w:t>
        </w:r>
      </w:hyperlink>
    </w:p>
    <w:p w:rsidR="00061EA5" w:rsidRPr="00563ADF" w:rsidRDefault="00061EA5" w:rsidP="00796266">
      <w:pPr>
        <w:spacing w:line="276" w:lineRule="auto"/>
        <w:jc w:val="both"/>
      </w:pPr>
    </w:p>
    <w:p w:rsidR="00997F8E" w:rsidRPr="00563ADF" w:rsidRDefault="00061EA5" w:rsidP="00796266">
      <w:pPr>
        <w:spacing w:line="276" w:lineRule="auto"/>
        <w:jc w:val="both"/>
      </w:pPr>
      <w:r>
        <w:t xml:space="preserve">71 </w:t>
      </w:r>
      <w:r w:rsidR="00A92DBB" w:rsidRPr="00563ADF">
        <w:t xml:space="preserve"> </w:t>
      </w:r>
      <w:hyperlink r:id="rId67">
        <w:r w:rsidR="00A92DBB" w:rsidRPr="00563ADF">
          <w:rPr>
            <w:u w:val="single" w:color="0562C1"/>
          </w:rPr>
          <w:t>http://www.lawcommission.gov.np/en/documents/2016/01/constitution-of-nepal-2.pdf</w:t>
        </w:r>
        <w:r w:rsidR="00A92DBB" w:rsidRPr="00563ADF">
          <w:t>,  Accessed  on  27  June</w:t>
        </w:r>
      </w:hyperlink>
    </w:p>
    <w:p w:rsidR="00997F8E" w:rsidRDefault="00A92DBB" w:rsidP="00796266">
      <w:pPr>
        <w:spacing w:line="276" w:lineRule="auto"/>
        <w:jc w:val="both"/>
      </w:pPr>
      <w:r w:rsidRPr="00563ADF">
        <w:t>2018.</w:t>
      </w:r>
    </w:p>
    <w:p w:rsidR="00061EA5" w:rsidRPr="00563ADF" w:rsidRDefault="00061EA5" w:rsidP="00796266">
      <w:pPr>
        <w:spacing w:line="276" w:lineRule="auto"/>
        <w:jc w:val="both"/>
      </w:pPr>
    </w:p>
    <w:p w:rsidR="00997F8E" w:rsidRDefault="00A92DBB" w:rsidP="00796266">
      <w:pPr>
        <w:spacing w:line="276" w:lineRule="auto"/>
        <w:jc w:val="both"/>
      </w:pPr>
      <w:r w:rsidRPr="00563ADF">
        <w:t>72</w:t>
      </w:r>
      <w:r w:rsidR="00061EA5">
        <w:t xml:space="preserve"> </w:t>
      </w:r>
      <w:hyperlink r:id="rId68">
        <w:r w:rsidRPr="00563ADF">
          <w:rPr>
            <w:u w:val="single" w:color="0562C1"/>
          </w:rPr>
          <w:t>http://www.tourismdepartment.gov.np/acts-regulations/</w:t>
        </w:r>
        <w:r w:rsidRPr="00563ADF">
          <w:t>Tourism Act, 1978,   Accessed on 13 August 2018.</w:t>
        </w:r>
      </w:hyperlink>
    </w:p>
    <w:p w:rsidR="00061EA5" w:rsidRPr="00563ADF" w:rsidRDefault="00061EA5" w:rsidP="00796266">
      <w:pPr>
        <w:spacing w:line="276" w:lineRule="auto"/>
        <w:jc w:val="both"/>
      </w:pPr>
    </w:p>
    <w:p w:rsidR="00997F8E" w:rsidRDefault="00A92DBB" w:rsidP="00796266">
      <w:pPr>
        <w:spacing w:line="276" w:lineRule="auto"/>
        <w:jc w:val="both"/>
      </w:pPr>
      <w:r w:rsidRPr="00563ADF">
        <w:lastRenderedPageBreak/>
        <w:t xml:space="preserve">73  </w:t>
      </w:r>
      <w:hyperlink r:id="rId69">
        <w:r w:rsidRPr="00563ADF">
          <w:rPr>
            <w:u w:val="single" w:color="0562C1"/>
          </w:rPr>
          <w:t>http://www.tourismdepartment.gov.np/acts-regulations /Tourism Policy-2008</w:t>
        </w:r>
        <w:r w:rsidRPr="00563ADF">
          <w:t>, Accessed on 13 August 2018.</w:t>
        </w:r>
      </w:hyperlink>
    </w:p>
    <w:p w:rsidR="00061EA5" w:rsidRPr="00563ADF" w:rsidRDefault="00061EA5" w:rsidP="00796266">
      <w:pPr>
        <w:spacing w:line="276" w:lineRule="auto"/>
        <w:jc w:val="both"/>
      </w:pPr>
    </w:p>
    <w:p w:rsidR="00997F8E" w:rsidRDefault="00A92DBB" w:rsidP="00796266">
      <w:pPr>
        <w:spacing w:line="276" w:lineRule="auto"/>
        <w:jc w:val="both"/>
      </w:pPr>
      <w:r w:rsidRPr="00563ADF">
        <w:t>74</w:t>
      </w:r>
      <w:hyperlink r:id="rId70">
        <w:r w:rsidRPr="00563ADF">
          <w:rPr>
            <w:u w:val="single" w:color="0562C1"/>
          </w:rPr>
          <w:t>http://www.ilo.org/dyn/natlex/docs/ELECTRONIC/106083/129940/F1925055643/NPL106083%20Npl.pdf</w:t>
        </w:r>
        <w:r w:rsidRPr="00563ADF">
          <w:t>, Accessed on 27 June 2018.</w:t>
        </w:r>
      </w:hyperlink>
    </w:p>
    <w:p w:rsidR="005571B6" w:rsidRPr="00563ADF" w:rsidRDefault="005571B6" w:rsidP="00796266">
      <w:pPr>
        <w:spacing w:line="276" w:lineRule="auto"/>
        <w:jc w:val="both"/>
      </w:pPr>
    </w:p>
    <w:p w:rsidR="00997F8E" w:rsidRDefault="00A92DBB" w:rsidP="00796266">
      <w:pPr>
        <w:spacing w:line="276" w:lineRule="auto"/>
        <w:jc w:val="both"/>
      </w:pPr>
      <w:r w:rsidRPr="00563ADF">
        <w:t>75</w:t>
      </w:r>
      <w:r w:rsidR="00061EA5">
        <w:t xml:space="preserve"> </w:t>
      </w:r>
      <w:r w:rsidRPr="00563ADF">
        <w:t xml:space="preserve"> </w:t>
      </w:r>
      <w:hyperlink r:id="rId71">
        <w:r w:rsidRPr="00563ADF">
          <w:rPr>
            <w:u w:val="single" w:color="0562C1"/>
          </w:rPr>
          <w:t>https://www.nfdn.org.np/news/72/34/Accessible-Physical-Structure-and-Communication-Service-Direc-tive-for-People-with-Disabilities-2013.html</w:t>
        </w:r>
        <w:r w:rsidRPr="00563ADF">
          <w:t>, Accessed on 28 June 2018.</w:t>
        </w:r>
      </w:hyperlink>
    </w:p>
    <w:p w:rsidR="005571B6" w:rsidRPr="00563ADF" w:rsidRDefault="005571B6" w:rsidP="00796266">
      <w:pPr>
        <w:spacing w:line="276" w:lineRule="auto"/>
        <w:jc w:val="both"/>
      </w:pPr>
    </w:p>
    <w:p w:rsidR="00AF71DC" w:rsidRPr="00563ADF" w:rsidRDefault="00061EA5" w:rsidP="00796266">
      <w:pPr>
        <w:spacing w:line="276" w:lineRule="auto"/>
        <w:jc w:val="both"/>
        <w:rPr>
          <w:rFonts w:eastAsia="Calibri"/>
        </w:rPr>
      </w:pPr>
      <w:r>
        <w:t>76</w:t>
      </w:r>
      <w:r w:rsidR="00A92DBB" w:rsidRPr="00563ADF">
        <w:t xml:space="preserve"> Panel discussion at Session on Mayors, 30 March 2018 International Conference o</w:t>
      </w:r>
      <w:r w:rsidR="00AD3185" w:rsidRPr="00563ADF">
        <w:t>n Accessible Adventure, Pok</w:t>
      </w:r>
      <w:r w:rsidR="00A40DC1" w:rsidRPr="00563ADF">
        <w:t>hara</w:t>
      </w:r>
    </w:p>
    <w:sectPr w:rsidR="00AF71DC" w:rsidRPr="00563ADF" w:rsidSect="00A401FC">
      <w:pgSz w:w="11909" w:h="16834" w:code="9"/>
      <w:pgMar w:top="1152" w:right="1152" w:bottom="1152" w:left="1440" w:header="0" w:footer="57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823" w:rsidRDefault="001D7823">
      <w:r>
        <w:separator/>
      </w:r>
    </w:p>
  </w:endnote>
  <w:endnote w:type="continuationSeparator" w:id="1">
    <w:p w:rsidR="001D7823" w:rsidRDefault="001D78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A5" w:rsidRDefault="005930C8">
    <w:pPr>
      <w:spacing w:line="200" w:lineRule="exact"/>
    </w:pPr>
    <w:r>
      <w:rPr>
        <w:noProof/>
        <w:lang w:bidi="ne-NP"/>
      </w:rPr>
      <w:pict>
        <v:shapetype id="_x0000_t202" coordsize="21600,21600" o:spt="202" path="m,l,21600r21600,l21600,xe">
          <v:stroke joinstyle="miter"/>
          <v:path gradientshapeok="t" o:connecttype="rect"/>
        </v:shapetype>
        <v:shape id="Text Box 2" o:spid="_x0000_s4098" type="#_x0000_t202" style="position:absolute;margin-left:37.4pt;margin-top:752.05pt;width:11.7pt;height:10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v4rgIAAKg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" filled="f" stroked="f">
          <v:textbox inset="0,0,0,0">
            <w:txbxContent>
              <w:p w:rsidR="00061EA5" w:rsidRDefault="00061EA5" w:rsidP="00AB26DD">
                <w:pPr>
                  <w:spacing w:line="160" w:lineRule="exact"/>
                  <w:rPr>
                    <w:sz w:val="16"/>
                    <w:szCs w:val="16"/>
                  </w:rPr>
                </w:pPr>
              </w:p>
            </w:txbxContent>
          </v:textbox>
          <w10:wrap anchorx="page" anchory="page"/>
        </v:shape>
      </w:pict>
    </w:r>
  </w:p>
  <w:p w:rsidR="00061EA5" w:rsidRDefault="00061EA5"/>
  <w:p w:rsidR="00061EA5" w:rsidRDefault="005930C8">
    <w:pPr>
      <w:spacing w:line="200" w:lineRule="exact"/>
    </w:pPr>
    <w:r>
      <w:rPr>
        <w:noProof/>
        <w:lang w:bidi="ne-NP"/>
      </w:rPr>
      <w:pict>
        <v:shape id="Text Box 1" o:spid="_x0000_s4097" type="#_x0000_t202" style="position:absolute;margin-left:560.35pt;margin-top:752.05pt;width:11.7pt;height:10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" filled="f" stroked="f">
          <v:textbox inset="0,0,0,0">
            <w:txbxContent>
              <w:p w:rsidR="00061EA5" w:rsidRDefault="005930C8">
                <w:pPr>
                  <w:spacing w:line="160" w:lineRule="exact"/>
                  <w:ind w:left="40"/>
                  <w:rPr>
                    <w:sz w:val="16"/>
                    <w:szCs w:val="16"/>
                  </w:rPr>
                </w:pPr>
                <w:r>
                  <w:fldChar w:fldCharType="begin"/>
                </w:r>
                <w:r w:rsidR="00061EA5">
                  <w:rPr>
                    <w:sz w:val="16"/>
                    <w:szCs w:val="16"/>
                  </w:rPr>
                  <w:instrText xml:space="preserve"> PAGE </w:instrText>
                </w:r>
                <w:r>
                  <w:fldChar w:fldCharType="separate"/>
                </w:r>
                <w:r w:rsidR="00267997">
                  <w:rPr>
                    <w:noProof/>
                    <w:sz w:val="16"/>
                    <w:szCs w:val="16"/>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823" w:rsidRDefault="001D7823">
      <w:r>
        <w:separator/>
      </w:r>
    </w:p>
  </w:footnote>
  <w:footnote w:type="continuationSeparator" w:id="1">
    <w:p w:rsidR="001D7823" w:rsidRDefault="001D78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C0F18"/>
    <w:multiLevelType w:val="hybridMultilevel"/>
    <w:tmpl w:val="C3AEA180"/>
    <w:lvl w:ilvl="0" w:tplc="6CA0A2B6">
      <w:start w:val="1"/>
      <w:numFmt w:val="lowerLetter"/>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D5519C1"/>
    <w:multiLevelType w:val="hybridMultilevel"/>
    <w:tmpl w:val="741612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A53320"/>
    <w:multiLevelType w:val="hybridMultilevel"/>
    <w:tmpl w:val="35C0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AB6240"/>
    <w:multiLevelType w:val="hybridMultilevel"/>
    <w:tmpl w:val="3C9C9E7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
    <w:nsid w:val="45F63F1D"/>
    <w:multiLevelType w:val="hybridMultilevel"/>
    <w:tmpl w:val="4A34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9EC348D"/>
    <w:multiLevelType w:val="multilevel"/>
    <w:tmpl w:val="84AC1CA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997F8E"/>
    <w:rsid w:val="00014357"/>
    <w:rsid w:val="00020629"/>
    <w:rsid w:val="00044B4F"/>
    <w:rsid w:val="00061EA5"/>
    <w:rsid w:val="000D4AAE"/>
    <w:rsid w:val="000D6395"/>
    <w:rsid w:val="0010305E"/>
    <w:rsid w:val="00111898"/>
    <w:rsid w:val="001B3C09"/>
    <w:rsid w:val="001B5CE3"/>
    <w:rsid w:val="001D7823"/>
    <w:rsid w:val="001F61DF"/>
    <w:rsid w:val="00267997"/>
    <w:rsid w:val="002F6E97"/>
    <w:rsid w:val="00391E42"/>
    <w:rsid w:val="003C4D4A"/>
    <w:rsid w:val="004107A2"/>
    <w:rsid w:val="00410D46"/>
    <w:rsid w:val="00481535"/>
    <w:rsid w:val="004930D1"/>
    <w:rsid w:val="004D0116"/>
    <w:rsid w:val="00530F7B"/>
    <w:rsid w:val="00536460"/>
    <w:rsid w:val="005571B6"/>
    <w:rsid w:val="00557CD8"/>
    <w:rsid w:val="00563ADF"/>
    <w:rsid w:val="005930C8"/>
    <w:rsid w:val="005A5176"/>
    <w:rsid w:val="005D77CA"/>
    <w:rsid w:val="005E077C"/>
    <w:rsid w:val="006434A8"/>
    <w:rsid w:val="00685139"/>
    <w:rsid w:val="006E636F"/>
    <w:rsid w:val="00744851"/>
    <w:rsid w:val="007523DE"/>
    <w:rsid w:val="0075263C"/>
    <w:rsid w:val="00755051"/>
    <w:rsid w:val="00776A80"/>
    <w:rsid w:val="00786063"/>
    <w:rsid w:val="00795835"/>
    <w:rsid w:val="00796266"/>
    <w:rsid w:val="007C5BB3"/>
    <w:rsid w:val="007F08FC"/>
    <w:rsid w:val="007F585C"/>
    <w:rsid w:val="008118E6"/>
    <w:rsid w:val="008715D4"/>
    <w:rsid w:val="00887422"/>
    <w:rsid w:val="00893EF1"/>
    <w:rsid w:val="00997F8E"/>
    <w:rsid w:val="009C7681"/>
    <w:rsid w:val="009E31CB"/>
    <w:rsid w:val="009F5062"/>
    <w:rsid w:val="00A036BA"/>
    <w:rsid w:val="00A401FC"/>
    <w:rsid w:val="00A40DC1"/>
    <w:rsid w:val="00A92DBB"/>
    <w:rsid w:val="00AB26DD"/>
    <w:rsid w:val="00AC4C26"/>
    <w:rsid w:val="00AD3185"/>
    <w:rsid w:val="00AF71DC"/>
    <w:rsid w:val="00B34F11"/>
    <w:rsid w:val="00B42B77"/>
    <w:rsid w:val="00B5550E"/>
    <w:rsid w:val="00B94939"/>
    <w:rsid w:val="00C01526"/>
    <w:rsid w:val="00C51F43"/>
    <w:rsid w:val="00C93BF0"/>
    <w:rsid w:val="00CA75ED"/>
    <w:rsid w:val="00CC5DF5"/>
    <w:rsid w:val="00DA29D6"/>
    <w:rsid w:val="00DA5C0F"/>
    <w:rsid w:val="00DC587E"/>
    <w:rsid w:val="00DD0D0A"/>
    <w:rsid w:val="00DE3C93"/>
    <w:rsid w:val="00DE6A95"/>
    <w:rsid w:val="00E05ED4"/>
    <w:rsid w:val="00E6623D"/>
    <w:rsid w:val="00E8338F"/>
    <w:rsid w:val="00EA6243"/>
    <w:rsid w:val="00EB2DB5"/>
    <w:rsid w:val="00EE0341"/>
    <w:rsid w:val="00F26535"/>
    <w:rsid w:val="00FA24E9"/>
    <w:rsid w:val="00FB5B21"/>
    <w:rsid w:val="00FD0436"/>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B26DD"/>
    <w:pPr>
      <w:tabs>
        <w:tab w:val="center" w:pos="4680"/>
        <w:tab w:val="right" w:pos="9360"/>
      </w:tabs>
    </w:pPr>
  </w:style>
  <w:style w:type="character" w:customStyle="1" w:styleId="HeaderChar">
    <w:name w:val="Header Char"/>
    <w:basedOn w:val="DefaultParagraphFont"/>
    <w:link w:val="Header"/>
    <w:uiPriority w:val="99"/>
    <w:rsid w:val="00AB26DD"/>
  </w:style>
  <w:style w:type="paragraph" w:styleId="Footer">
    <w:name w:val="footer"/>
    <w:basedOn w:val="Normal"/>
    <w:link w:val="FooterChar"/>
    <w:uiPriority w:val="99"/>
    <w:unhideWhenUsed/>
    <w:rsid w:val="00AB26DD"/>
    <w:pPr>
      <w:tabs>
        <w:tab w:val="center" w:pos="4680"/>
        <w:tab w:val="right" w:pos="9360"/>
      </w:tabs>
    </w:pPr>
  </w:style>
  <w:style w:type="character" w:customStyle="1" w:styleId="FooterChar">
    <w:name w:val="Footer Char"/>
    <w:basedOn w:val="DefaultParagraphFont"/>
    <w:link w:val="Footer"/>
    <w:uiPriority w:val="99"/>
    <w:rsid w:val="00AB26DD"/>
  </w:style>
  <w:style w:type="paragraph" w:styleId="ListParagraph">
    <w:name w:val="List Paragraph"/>
    <w:basedOn w:val="Normal"/>
    <w:uiPriority w:val="34"/>
    <w:qFormat/>
    <w:rsid w:val="00CA75ED"/>
    <w:pPr>
      <w:ind w:left="720"/>
      <w:contextualSpacing/>
    </w:pPr>
  </w:style>
  <w:style w:type="paragraph" w:styleId="NoSpacing">
    <w:name w:val="No Spacing"/>
    <w:uiPriority w:val="1"/>
    <w:qFormat/>
    <w:rsid w:val="004930D1"/>
  </w:style>
  <w:style w:type="character" w:styleId="Hyperlink">
    <w:name w:val="Hyperlink"/>
    <w:basedOn w:val="DefaultParagraphFont"/>
    <w:uiPriority w:val="99"/>
    <w:unhideWhenUsed/>
    <w:rsid w:val="00061EA5"/>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viajealasostenibilidad.org/Paving%20the%20way%20to%20accessible%20tourism-Carlos%20Buj.pdf" TargetMode="External"/><Relationship Id="rId18" Type="http://schemas.openxmlformats.org/officeDocument/2006/relationships/hyperlink" Target="http://www.unescap.org/sites/default/files/SDD%20Disability%20Glance%202015_Final.pdf" TargetMode="External"/><Relationship Id="rId26" Type="http://schemas.openxmlformats.org/officeDocument/2006/relationships/hyperlink" Target="https://doi.org/10.1108/JTF-08-2015-0043" TargetMode="External"/><Relationship Id="rId39" Type="http://schemas.openxmlformats.org/officeDocument/2006/relationships/hyperlink" Target="http://kathmandupost.ekantipur.com/news/2018-05-14/double-amputee-Chinese-climber-scales-mt-ever-" TargetMode="External"/><Relationship Id="rId21" Type="http://schemas.openxmlformats.org/officeDocument/2006/relationships/hyperlink" Target="http://apps.who.int/iris/bitstream/handle/10665/41003/9241541261_eng.pdf" TargetMode="External"/><Relationship Id="rId34" Type="http://schemas.openxmlformats.org/officeDocument/2006/relationships/hyperlink" Target="http://www.topchinatravel.com/mount-everest/successful-records-of-climb-" TargetMode="External"/><Relationship Id="rId42" Type="http://schemas.openxmlformats.org/officeDocument/2006/relationships/hyperlink" Target="http://kathmandupost.ekantipur.com/news/2018-05-14/double-amputee-chinese-climber-scales-mt-everest.html" TargetMode="External"/><Relationship Id="rId47" Type="http://schemas.openxmlformats.org/officeDocument/2006/relationships/hyperlink" Target="https://doi.org/10.3126/ntdr.v1i1.7376" TargetMode="External"/><Relationship Id="rId50" Type="http://schemas.openxmlformats.org/officeDocument/2006/relationships/hyperlink" Target="http://www.tourism.gov.np/downloadfile/Nepal%20Tourism%20statistic_Final-2016_1498990228.pdf" TargetMode="External"/><Relationship Id="rId55" Type="http://schemas.openxmlformats.org/officeDocument/2006/relationships/hyperlink" Target="http://www.cil.org.np/campaigns/asia-try-campaign/" TargetMode="External"/><Relationship Id="rId63" Type="http://schemas.openxmlformats.org/officeDocument/2006/relationships/hyperlink" Target="http://kathmandupost.ekantipur.com/news/2018-02-07/sajha-un-veils-disabled-friendly-bus.html" TargetMode="External"/><Relationship Id="rId68" Type="http://schemas.openxmlformats.org/officeDocument/2006/relationships/hyperlink" Target="http://www.tourismdepartment.gov.np/acts-regulations/" TargetMode="External"/><Relationship Id="rId7" Type="http://schemas.openxmlformats.org/officeDocument/2006/relationships/endnotes" Target="endnotes.xml"/><Relationship Id="rId71" Type="http://schemas.openxmlformats.org/officeDocument/2006/relationships/hyperlink" Target="http://www.nfdn.org.np/news/72/34/Accessible-Physical-Structure-and-Communication-Service-Direc-" TargetMode="External"/><Relationship Id="rId2" Type="http://schemas.openxmlformats.org/officeDocument/2006/relationships/numbering" Target="numbering.xml"/><Relationship Id="rId16" Type="http://schemas.openxmlformats.org/officeDocument/2006/relationships/hyperlink" Target="http://www.wttc.org/-/media/files/reports/economic-impact-research/regions-2017/world2017.pdf" TargetMode="External"/><Relationship Id="rId29" Type="http://schemas.openxmlformats.org/officeDocument/2006/relationships/hyperlink" Target="http://www.unisdr.org/files/43291_sendaiframeworkfordrren.pdf" TargetMode="External"/><Relationship Id="rId11" Type="http://schemas.openxmlformats.org/officeDocument/2006/relationships/footer" Target="footer1.xml"/><Relationship Id="rId24" Type="http://schemas.openxmlformats.org/officeDocument/2006/relationships/hyperlink" Target="http://www.keroul.qc.ca/DATA/PRATIQUEDOCUMENT/136_fr.pdf" TargetMode="External"/><Relationship Id="rId32" Type="http://schemas.openxmlformats.org/officeDocument/2006/relationships/hyperlink" Target="https://doi.org/10.1016/j.tourman.2004.06.010" TargetMode="External"/><Relationship Id="rId37" Type="http://schemas.openxmlformats.org/officeDocument/2006/relationships/hyperlink" Target="http://www.independent.co.uk/news/world/asia/climber-who-lost-both-legs-reaches-summit-of-ever-" TargetMode="External"/><Relationship Id="rId40" Type="http://schemas.openxmlformats.org/officeDocument/2006/relationships/hyperlink" Target="http://www.telegraph.co.uk/news/worldnews/asia/nepal/10072600/Indian-woman-becomes-first-female-am-" TargetMode="External"/><Relationship Id="rId45" Type="http://schemas.openxmlformats.org/officeDocument/2006/relationships/hyperlink" Target="http://www.lgnsw.org.au/files/imceuploads/100/UTS%20Inclusive%20tourism%20economic%20" TargetMode="External"/><Relationship Id="rId53" Type="http://schemas.openxmlformats.org/officeDocument/2006/relationships/hyperlink" Target="http://www.sharing4good.org/article/wounded-heros-inclusive-tourism-opportunities-nepal" TargetMode="External"/><Relationship Id="rId58" Type="http://schemas.openxmlformats.org/officeDocument/2006/relationships/hyperlink" Target="http://kathmandupost.ekantipur.com/news/2018-04-02/asias-first-accessible-trail-opens-in-pokhara.html" TargetMode="External"/><Relationship Id="rId66" Type="http://schemas.openxmlformats.org/officeDocument/2006/relationships/hyperlink" Target="https://doi.org/10.1177/004728750104000102" TargetMode="External"/><Relationship Id="rId5" Type="http://schemas.openxmlformats.org/officeDocument/2006/relationships/webSettings" Target="webSettings.xml"/><Relationship Id="rId15" Type="http://schemas.openxmlformats.org/officeDocument/2006/relationships/hyperlink" Target="https://doi.org/10.1016/j.tourman.2014.10.008" TargetMode="External"/><Relationship Id="rId23" Type="http://schemas.openxmlformats.org/officeDocument/2006/relationships/hyperlink" Target="http://cf.cdn.unwto.org/sites/all/files/pdf/wtd2016_declaration_english.pdf" TargetMode="External"/><Relationship Id="rId28" Type="http://schemas.openxmlformats.org/officeDocument/2006/relationships/hyperlink" Target="http://www.un.org/disabilities/documents/sdgs/disability_inclusive_sdgs.pdf" TargetMode="External"/><Relationship Id="rId36" Type="http://schemas.openxmlformats.org/officeDocument/2006/relationships/hyperlink" Target="http://kathmandupost.ekantipur.com/news/2018-05-14/double-amputee-Chinese-climber-scales-mt-everest" TargetMode="External"/><Relationship Id="rId49" Type="http://schemas.openxmlformats.org/officeDocument/2006/relationships/hyperlink" Target="http://www.myrepublica.com/news/33740/" TargetMode="External"/><Relationship Id="rId57" Type="http://schemas.openxmlformats.org/officeDocument/2006/relationships/hyperlink" Target="http://www.sharing4good.org/article/international-conference-accessible-adventure-2018-launches-first-accessi-ble-trekAccessed%20on%2025%20June%202018" TargetMode="External"/><Relationship Id="rId61" Type="http://schemas.openxmlformats.org/officeDocument/2006/relationships/hyperlink" Target="http://www.nfdn.org.np/news/access-audit-kathmandu.html" TargetMode="External"/><Relationship Id="rId10" Type="http://schemas.openxmlformats.org/officeDocument/2006/relationships/hyperlink" Target="mailto:chandobin@gmail.com" TargetMode="External"/><Relationship Id="rId19" Type="http://schemas.openxmlformats.org/officeDocument/2006/relationships/hyperlink" Target="http://cbs.gov.np/image/data/Population/Population%20Monograph%20of%20Nepal%202014/" TargetMode="External"/><Relationship Id="rId31" Type="http://schemas.openxmlformats.org/officeDocument/2006/relationships/hyperlink" Target="http://www.keroul.qc.ca/DATA/PRATIQUEDOCUMENT/136_fr.pdf" TargetMode="External"/><Relationship Id="rId44" Type="http://schemas.openxmlformats.org/officeDocument/2006/relationships/hyperlink" Target="http://www.wttc.org/-/media/files/reports/economic-impact-research/countries-2017/nepal2017.pdf" TargetMode="External"/><Relationship Id="rId52" Type="http://schemas.openxmlformats.org/officeDocument/2006/relationships/hyperlink" Target="http://cf.cdn.unwto.org/sites/all/files/pdf/accessibletourism_0.pdf" TargetMode="External"/><Relationship Id="rId60" Type="http://schemas.openxmlformats.org/officeDocument/2006/relationships/hyperlink" Target="http://www.nfdn.org.np/news/access-audit-kathmandu.html" TargetMode="External"/><Relationship Id="rId65" Type="http://schemas.openxmlformats.org/officeDocument/2006/relationships/hyperlink" Target="http://www.who.int/disabilities/world_report/2011/report.pd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108/JTF-08-2015-0043" TargetMode="External"/><Relationship Id="rId22" Type="http://schemas.openxmlformats.org/officeDocument/2006/relationships/hyperlink" Target="http://www.ilo.org/dyn/natlex/docs/ELECTRONIC/106083/129940/" TargetMode="External"/><Relationship Id="rId27" Type="http://schemas.openxmlformats.org/officeDocument/2006/relationships/hyperlink" Target="http://habitat3.org/wp-content/uploads/NUA-English-With-Index-1.pdf" TargetMode="External"/><Relationship Id="rId30" Type="http://schemas.openxmlformats.org/officeDocument/2006/relationships/hyperlink" Target="https://doi.org/10.1375/jhtm.16.1.32" TargetMode="External"/><Relationship Id="rId35" Type="http://schemas.openxmlformats.org/officeDocument/2006/relationships/hyperlink" Target="http://www.washingtonpost.com/wp-srv/aponline/20010525/aponline145357_000.htm" TargetMode="External"/><Relationship Id="rId43" Type="http://schemas.openxmlformats.org/officeDocument/2006/relationships/hyperlink" Target="http://swasthyakhabar.com/story/24022" TargetMode="External"/><Relationship Id="rId48" Type="http://schemas.openxmlformats.org/officeDocument/2006/relationships/hyperlink" Target="http://www.nepalisansar.com/news/nepal-highlights-2017-tourist-arrivals-move-close-million-target/" TargetMode="External"/><Relationship Id="rId56" Type="http://schemas.openxmlformats.org/officeDocument/2006/relationships/hyperlink" Target="http://www.cil.org.np/campaigns/asia-try-campaign/" TargetMode="External"/><Relationship Id="rId64" Type="http://schemas.openxmlformats.org/officeDocument/2006/relationships/hyperlink" Target="http://www.unescap.org/sites/default/files/Incheon%20%20Strategy%20pocket%20version.pdf" TargetMode="External"/><Relationship Id="rId69" Type="http://schemas.openxmlformats.org/officeDocument/2006/relationships/hyperlink" Target="http://www.tourismdepartment.gov.np/acts-regulations" TargetMode="External"/><Relationship Id="rId8" Type="http://schemas.openxmlformats.org/officeDocument/2006/relationships/image" Target="media/image1.jpeg"/><Relationship Id="rId51" Type="http://schemas.openxmlformats.org/officeDocument/2006/relationships/hyperlink" Target="http://sharing4good.org/article/promoting-inclusive-tourism-nepal"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108/JTF-08-2015-0043" TargetMode="External"/><Relationship Id="rId17" Type="http://schemas.openxmlformats.org/officeDocument/2006/relationships/hyperlink" Target="http://www.who.int/disabilities/world_report/2011/report.pdf" TargetMode="External"/><Relationship Id="rId25" Type="http://schemas.openxmlformats.org/officeDocument/2006/relationships/hyperlink" Target="https://doi.org/10.1108/JTF-08-2015-0043" TargetMode="External"/><Relationship Id="rId33" Type="http://schemas.openxmlformats.org/officeDocument/2006/relationships/hyperlink" Target="http://kathmandupost.ekantipur.com/news/2015-12-02/nepal-urged-to-promote-accessible-tourism.html" TargetMode="External"/><Relationship Id="rId38" Type="http://schemas.openxmlformats.org/officeDocument/2006/relationships/hyperlink" Target="http://www.thestar.com/news/insight/2016/06/12/armless-climber-who-scaled-everest-aims-for-new-heights" TargetMode="External"/><Relationship Id="rId46" Type="http://schemas.openxmlformats.org/officeDocument/2006/relationships/hyperlink" Target="https://doi.org/10.1016/j.ijhm.2008.06.013" TargetMode="External"/><Relationship Id="rId59" Type="http://schemas.openxmlformats.org/officeDocument/2006/relationships/hyperlink" Target="http://www.phnompenhpost.com/post-life/asias-first-handicap-accessible-trail-opens-nepal" TargetMode="External"/><Relationship Id="rId67" Type="http://schemas.openxmlformats.org/officeDocument/2006/relationships/hyperlink" Target="http://www.lawcommission.gov.np/en/documents/2016/01/constitution-of-nepal-2.pdf" TargetMode="External"/><Relationship Id="rId20" Type="http://schemas.openxmlformats.org/officeDocument/2006/relationships/hyperlink" Target="http://siteresources.worldbank.org/INTLSMS/Resources/33589861181743055198/38773191329489437402/Statistical_Report_Vol1.pdf,%20Accessed%20on%2017%20June%202018." TargetMode="External"/><Relationship Id="rId41" Type="http://schemas.openxmlformats.org/officeDocument/2006/relationships/hyperlink" Target="http://www.theoptimistcitizen.com/arunima-sinha/" TargetMode="External"/><Relationship Id="rId54" Type="http://schemas.openxmlformats.org/officeDocument/2006/relationships/hyperlink" Target="http://www.idiworldwide.com/accessible-tourism/" TargetMode="External"/><Relationship Id="rId62" Type="http://schemas.openxmlformats.org/officeDocument/2006/relationships/hyperlink" Target="http://www.myrepublica.com/news/35732/" TargetMode="External"/><Relationship Id="rId70" Type="http://schemas.openxmlformats.org/officeDocument/2006/relationships/hyperlink" Target="http://www.ilo.org/dyn/natlex/docs/ELECTRONIC/106083/129940/F1925055643/NPL106083%20Npl.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665EF-F754-491C-931F-FA99E23DF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12430</Words>
  <Characters>70852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Obindra B. Chand</dc:creator>
  <cp:lastModifiedBy>msi</cp:lastModifiedBy>
  <cp:revision>2</cp:revision>
  <dcterms:created xsi:type="dcterms:W3CDTF">2019-02-03T07:51:00Z</dcterms:created>
  <dcterms:modified xsi:type="dcterms:W3CDTF">2019-02-03T07:51:00Z</dcterms:modified>
</cp:coreProperties>
</file>